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4401" w14:textId="77777777" w:rsidR="005B0A10" w:rsidRDefault="005B0A10" w:rsidP="00811542">
      <w:pPr>
        <w:spacing w:before="28" w:after="0" w:line="240" w:lineRule="auto"/>
        <w:ind w:left="515" w:right="516"/>
        <w:jc w:val="center"/>
        <w:rPr>
          <w:rFonts w:eastAsia="Times New Roman" w:cs="Times New Roman"/>
          <w:color w:val="17365D"/>
          <w:spacing w:val="-1"/>
          <w:sz w:val="28"/>
          <w:szCs w:val="28"/>
        </w:rPr>
      </w:pPr>
    </w:p>
    <w:p w14:paraId="216DB002" w14:textId="689353A0" w:rsidR="009B08FC" w:rsidRDefault="00D0139A" w:rsidP="00811542">
      <w:pPr>
        <w:spacing w:before="28" w:after="0" w:line="240" w:lineRule="auto"/>
        <w:ind w:left="515" w:right="516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17365D"/>
          <w:spacing w:val="-1"/>
          <w:sz w:val="28"/>
          <w:szCs w:val="28"/>
        </w:rPr>
        <w:t>A</w:t>
      </w:r>
      <w:r>
        <w:rPr>
          <w:rFonts w:eastAsia="Times New Roman" w:cs="Times New Roman"/>
          <w:color w:val="17365D"/>
          <w:sz w:val="28"/>
          <w:szCs w:val="28"/>
        </w:rPr>
        <w:t>PP</w:t>
      </w:r>
      <w:r>
        <w:rPr>
          <w:rFonts w:eastAsia="Times New Roman" w:cs="Times New Roman"/>
          <w:color w:val="17365D"/>
          <w:spacing w:val="-4"/>
          <w:sz w:val="28"/>
          <w:szCs w:val="28"/>
        </w:rPr>
        <w:t>L</w:t>
      </w:r>
      <w:r>
        <w:rPr>
          <w:rFonts w:eastAsia="Times New Roman" w:cs="Times New Roman"/>
          <w:color w:val="17365D"/>
          <w:spacing w:val="-2"/>
          <w:sz w:val="28"/>
          <w:szCs w:val="28"/>
        </w:rPr>
        <w:t>I</w:t>
      </w:r>
      <w:r>
        <w:rPr>
          <w:rFonts w:eastAsia="Times New Roman" w:cs="Times New Roman"/>
          <w:color w:val="17365D"/>
          <w:sz w:val="28"/>
          <w:szCs w:val="28"/>
        </w:rPr>
        <w:t>C</w:t>
      </w:r>
      <w:r>
        <w:rPr>
          <w:rFonts w:eastAsia="Times New Roman" w:cs="Times New Roman"/>
          <w:color w:val="17365D"/>
          <w:spacing w:val="-32"/>
          <w:sz w:val="28"/>
          <w:szCs w:val="28"/>
        </w:rPr>
        <w:t>A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</w:t>
      </w:r>
      <w:r>
        <w:rPr>
          <w:rFonts w:eastAsia="Times New Roman" w:cs="Times New Roman"/>
          <w:color w:val="17365D"/>
          <w:sz w:val="28"/>
          <w:szCs w:val="28"/>
        </w:rPr>
        <w:t>I</w:t>
      </w:r>
      <w:r>
        <w:rPr>
          <w:rFonts w:eastAsia="Times New Roman" w:cs="Times New Roman"/>
          <w:color w:val="17365D"/>
          <w:spacing w:val="-4"/>
          <w:sz w:val="28"/>
          <w:szCs w:val="28"/>
        </w:rPr>
        <w:t>O</w:t>
      </w:r>
      <w:r>
        <w:rPr>
          <w:rFonts w:eastAsia="Times New Roman" w:cs="Times New Roman"/>
          <w:color w:val="17365D"/>
          <w:sz w:val="28"/>
          <w:szCs w:val="28"/>
        </w:rPr>
        <w:t>N</w:t>
      </w:r>
      <w:r>
        <w:rPr>
          <w:rFonts w:eastAsia="Times New Roman" w:cs="Times New Roman"/>
          <w:color w:val="17365D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z w:val="28"/>
          <w:szCs w:val="28"/>
        </w:rPr>
        <w:t>F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O</w:t>
      </w:r>
      <w:r>
        <w:rPr>
          <w:rFonts w:eastAsia="Times New Roman" w:cs="Times New Roman"/>
          <w:color w:val="17365D"/>
          <w:sz w:val="28"/>
          <w:szCs w:val="28"/>
        </w:rPr>
        <w:t>R M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E</w:t>
      </w:r>
      <w:r>
        <w:rPr>
          <w:rFonts w:eastAsia="Times New Roman" w:cs="Times New Roman"/>
          <w:color w:val="17365D"/>
          <w:spacing w:val="-2"/>
          <w:sz w:val="28"/>
          <w:szCs w:val="28"/>
        </w:rPr>
        <w:t>M</w:t>
      </w:r>
      <w:r>
        <w:rPr>
          <w:rFonts w:eastAsia="Times New Roman" w:cs="Times New Roman"/>
          <w:color w:val="17365D"/>
          <w:sz w:val="28"/>
          <w:szCs w:val="28"/>
        </w:rPr>
        <w:t>B</w:t>
      </w:r>
      <w:r>
        <w:rPr>
          <w:rFonts w:eastAsia="Times New Roman" w:cs="Times New Roman"/>
          <w:color w:val="17365D"/>
          <w:spacing w:val="-4"/>
          <w:sz w:val="28"/>
          <w:szCs w:val="28"/>
        </w:rPr>
        <w:t>E</w:t>
      </w:r>
      <w:r>
        <w:rPr>
          <w:rFonts w:eastAsia="Times New Roman" w:cs="Times New Roman"/>
          <w:color w:val="17365D"/>
          <w:sz w:val="28"/>
          <w:szCs w:val="28"/>
        </w:rPr>
        <w:t>RS</w:t>
      </w:r>
      <w:r>
        <w:rPr>
          <w:rFonts w:eastAsia="Times New Roman" w:cs="Times New Roman"/>
          <w:color w:val="17365D"/>
          <w:spacing w:val="-4"/>
          <w:sz w:val="28"/>
          <w:szCs w:val="28"/>
        </w:rPr>
        <w:t>H</w:t>
      </w:r>
      <w:r>
        <w:rPr>
          <w:rFonts w:eastAsia="Times New Roman" w:cs="Times New Roman"/>
          <w:color w:val="17365D"/>
          <w:sz w:val="28"/>
          <w:szCs w:val="28"/>
        </w:rPr>
        <w:t>IP</w:t>
      </w:r>
      <w:r>
        <w:rPr>
          <w:rFonts w:eastAsia="Times New Roman" w:cs="Times New Roman"/>
          <w:color w:val="17365D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z w:val="28"/>
          <w:szCs w:val="28"/>
        </w:rPr>
        <w:t>IN</w:t>
      </w:r>
      <w:r>
        <w:rPr>
          <w:rFonts w:eastAsia="Times New Roman" w:cs="Times New Roman"/>
          <w:color w:val="17365D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TH</w:t>
      </w:r>
      <w:r>
        <w:rPr>
          <w:rFonts w:eastAsia="Times New Roman" w:cs="Times New Roman"/>
          <w:color w:val="17365D"/>
          <w:sz w:val="28"/>
          <w:szCs w:val="28"/>
        </w:rPr>
        <w:t>E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 xml:space="preserve"> </w:t>
      </w:r>
      <w:r w:rsidR="00347E2C">
        <w:rPr>
          <w:rFonts w:eastAsia="Times New Roman" w:cs="Times New Roman"/>
          <w:color w:val="17365D"/>
          <w:spacing w:val="-1"/>
          <w:sz w:val="28"/>
          <w:szCs w:val="28"/>
        </w:rPr>
        <w:br/>
      </w:r>
      <w:r>
        <w:rPr>
          <w:rFonts w:eastAsia="Times New Roman" w:cs="Times New Roman"/>
          <w:color w:val="17365D"/>
          <w:sz w:val="28"/>
          <w:szCs w:val="28"/>
        </w:rPr>
        <w:t>CRIMI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NA</w:t>
      </w:r>
      <w:r>
        <w:rPr>
          <w:rFonts w:eastAsia="Times New Roman" w:cs="Times New Roman"/>
          <w:color w:val="17365D"/>
          <w:sz w:val="28"/>
          <w:szCs w:val="28"/>
        </w:rPr>
        <w:t>L</w:t>
      </w:r>
      <w:r>
        <w:rPr>
          <w:rFonts w:eastAsia="Times New Roman" w:cs="Times New Roman"/>
          <w:color w:val="17365D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pacing w:val="1"/>
          <w:sz w:val="28"/>
          <w:szCs w:val="28"/>
        </w:rPr>
        <w:t>J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U</w:t>
      </w:r>
      <w:r>
        <w:rPr>
          <w:rFonts w:eastAsia="Times New Roman" w:cs="Times New Roman"/>
          <w:color w:val="17365D"/>
          <w:sz w:val="28"/>
          <w:szCs w:val="28"/>
        </w:rPr>
        <w:t>S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</w:t>
      </w:r>
      <w:r>
        <w:rPr>
          <w:rFonts w:eastAsia="Times New Roman" w:cs="Times New Roman"/>
          <w:color w:val="17365D"/>
          <w:sz w:val="28"/>
          <w:szCs w:val="28"/>
        </w:rPr>
        <w:t>ICE</w:t>
      </w:r>
      <w:r>
        <w:rPr>
          <w:rFonts w:eastAsia="Times New Roman" w:cs="Times New Roman"/>
          <w:color w:val="17365D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A</w:t>
      </w:r>
      <w:r>
        <w:rPr>
          <w:rFonts w:eastAsia="Times New Roman" w:cs="Times New Roman"/>
          <w:color w:val="17365D"/>
          <w:sz w:val="28"/>
          <w:szCs w:val="28"/>
        </w:rPr>
        <w:t>CT</w:t>
      </w:r>
      <w:r>
        <w:rPr>
          <w:rFonts w:eastAsia="Times New Roman" w:cs="Times New Roman"/>
          <w:color w:val="17365D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pacing w:val="-27"/>
          <w:sz w:val="28"/>
          <w:szCs w:val="28"/>
        </w:rPr>
        <w:t>P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ANE</w:t>
      </w:r>
      <w:r>
        <w:rPr>
          <w:rFonts w:eastAsia="Times New Roman" w:cs="Times New Roman"/>
          <w:color w:val="17365D"/>
          <w:sz w:val="28"/>
          <w:szCs w:val="28"/>
        </w:rPr>
        <w:t>L</w:t>
      </w:r>
      <w:r>
        <w:rPr>
          <w:rFonts w:eastAsia="Times New Roman" w:cs="Times New Roman"/>
          <w:color w:val="17365D"/>
          <w:spacing w:val="-2"/>
          <w:sz w:val="28"/>
          <w:szCs w:val="28"/>
        </w:rPr>
        <w:t xml:space="preserve"> </w:t>
      </w:r>
    </w:p>
    <w:p w14:paraId="080607CF" w14:textId="77777777" w:rsidR="009B08FC" w:rsidRDefault="00D0139A" w:rsidP="00811542">
      <w:pPr>
        <w:spacing w:after="0" w:line="240" w:lineRule="auto"/>
        <w:ind w:left="2533" w:right="253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17365D"/>
          <w:spacing w:val="-1"/>
          <w:sz w:val="28"/>
          <w:szCs w:val="28"/>
        </w:rPr>
        <w:t>UN</w:t>
      </w:r>
      <w:r>
        <w:rPr>
          <w:rFonts w:eastAsia="Times New Roman" w:cs="Times New Roman"/>
          <w:color w:val="17365D"/>
          <w:sz w:val="28"/>
          <w:szCs w:val="28"/>
        </w:rPr>
        <w:t>I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TE</w:t>
      </w:r>
      <w:r>
        <w:rPr>
          <w:rFonts w:eastAsia="Times New Roman" w:cs="Times New Roman"/>
          <w:color w:val="17365D"/>
          <w:sz w:val="28"/>
          <w:szCs w:val="28"/>
        </w:rPr>
        <w:t>D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z w:val="28"/>
          <w:szCs w:val="28"/>
        </w:rPr>
        <w:t>S</w:t>
      </w:r>
      <w:r>
        <w:rPr>
          <w:rFonts w:eastAsia="Times New Roman" w:cs="Times New Roman"/>
          <w:color w:val="17365D"/>
          <w:spacing w:val="-23"/>
          <w:sz w:val="28"/>
          <w:szCs w:val="28"/>
        </w:rPr>
        <w:t>T</w:t>
      </w:r>
      <w:r>
        <w:rPr>
          <w:rFonts w:eastAsia="Times New Roman" w:cs="Times New Roman"/>
          <w:color w:val="17365D"/>
          <w:spacing w:val="-30"/>
          <w:sz w:val="28"/>
          <w:szCs w:val="28"/>
        </w:rPr>
        <w:t>A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TE</w:t>
      </w:r>
      <w:r>
        <w:rPr>
          <w:rFonts w:eastAsia="Times New Roman" w:cs="Times New Roman"/>
          <w:color w:val="17365D"/>
          <w:sz w:val="28"/>
          <w:szCs w:val="28"/>
        </w:rPr>
        <w:t xml:space="preserve">S 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D</w:t>
      </w:r>
      <w:r>
        <w:rPr>
          <w:rFonts w:eastAsia="Times New Roman" w:cs="Times New Roman"/>
          <w:color w:val="17365D"/>
          <w:spacing w:val="2"/>
          <w:sz w:val="28"/>
          <w:szCs w:val="28"/>
        </w:rPr>
        <w:t>I</w:t>
      </w:r>
      <w:r>
        <w:rPr>
          <w:rFonts w:eastAsia="Times New Roman" w:cs="Times New Roman"/>
          <w:color w:val="17365D"/>
          <w:sz w:val="28"/>
          <w:szCs w:val="28"/>
        </w:rPr>
        <w:t>S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</w:t>
      </w:r>
      <w:r>
        <w:rPr>
          <w:rFonts w:eastAsia="Times New Roman" w:cs="Times New Roman"/>
          <w:color w:val="17365D"/>
          <w:sz w:val="28"/>
          <w:szCs w:val="28"/>
        </w:rPr>
        <w:t>RICT</w:t>
      </w:r>
      <w:r>
        <w:rPr>
          <w:rFonts w:eastAsia="Times New Roman" w:cs="Times New Roman"/>
          <w:color w:val="17365D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z w:val="28"/>
          <w:szCs w:val="28"/>
        </w:rPr>
        <w:t>C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OU</w:t>
      </w:r>
      <w:r>
        <w:rPr>
          <w:rFonts w:eastAsia="Times New Roman" w:cs="Times New Roman"/>
          <w:color w:val="17365D"/>
          <w:spacing w:val="-17"/>
          <w:sz w:val="28"/>
          <w:szCs w:val="28"/>
        </w:rPr>
        <w:t>R</w:t>
      </w:r>
      <w:r>
        <w:rPr>
          <w:rFonts w:eastAsia="Times New Roman" w:cs="Times New Roman"/>
          <w:color w:val="17365D"/>
          <w:sz w:val="28"/>
          <w:szCs w:val="28"/>
        </w:rPr>
        <w:t>T</w:t>
      </w:r>
    </w:p>
    <w:p w14:paraId="6A6643D3" w14:textId="77777777" w:rsidR="009B08FC" w:rsidRDefault="00D0139A" w:rsidP="00811542">
      <w:pPr>
        <w:spacing w:after="0" w:line="240" w:lineRule="auto"/>
        <w:ind w:left="1919" w:right="191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17365D"/>
          <w:sz w:val="28"/>
          <w:szCs w:val="28"/>
        </w:rPr>
        <w:t>F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O</w:t>
      </w:r>
      <w:r>
        <w:rPr>
          <w:rFonts w:eastAsia="Times New Roman" w:cs="Times New Roman"/>
          <w:color w:val="17365D"/>
          <w:sz w:val="28"/>
          <w:szCs w:val="28"/>
        </w:rPr>
        <w:t>R</w:t>
      </w:r>
      <w:r>
        <w:rPr>
          <w:rFonts w:eastAsia="Times New Roman" w:cs="Times New Roman"/>
          <w:color w:val="17365D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>TH</w:t>
      </w:r>
      <w:r>
        <w:rPr>
          <w:rFonts w:eastAsia="Times New Roman" w:cs="Times New Roman"/>
          <w:color w:val="17365D"/>
          <w:sz w:val="28"/>
          <w:szCs w:val="28"/>
        </w:rPr>
        <w:t>E</w:t>
      </w:r>
      <w:r>
        <w:rPr>
          <w:rFonts w:eastAsia="Times New Roman" w:cs="Times New Roman"/>
          <w:color w:val="17365D"/>
          <w:spacing w:val="-1"/>
          <w:sz w:val="28"/>
          <w:szCs w:val="28"/>
        </w:rPr>
        <w:t xml:space="preserve"> </w:t>
      </w:r>
      <w:r w:rsidR="00061490">
        <w:rPr>
          <w:rFonts w:eastAsia="Times New Roman" w:cs="Times New Roman"/>
          <w:color w:val="17365D"/>
          <w:spacing w:val="-1"/>
          <w:sz w:val="28"/>
          <w:szCs w:val="28"/>
        </w:rPr>
        <w:t>SOUTHERN DISTRICT OF ILLINOIS</w:t>
      </w:r>
    </w:p>
    <w:p w14:paraId="7044D542" w14:textId="77777777" w:rsidR="009B08FC" w:rsidRDefault="009B08FC" w:rsidP="00811542">
      <w:pPr>
        <w:spacing w:before="3" w:after="0" w:line="240" w:lineRule="auto"/>
        <w:rPr>
          <w:sz w:val="12"/>
          <w:szCs w:val="12"/>
        </w:rPr>
      </w:pPr>
    </w:p>
    <w:p w14:paraId="1BB63C7D" w14:textId="77777777" w:rsidR="009B08FC" w:rsidRDefault="009B08FC" w:rsidP="00811542">
      <w:pPr>
        <w:spacing w:after="0" w:line="240" w:lineRule="auto"/>
        <w:rPr>
          <w:sz w:val="20"/>
          <w:szCs w:val="20"/>
        </w:rPr>
      </w:pPr>
    </w:p>
    <w:p w14:paraId="393B5676" w14:textId="3BC758B4" w:rsidR="009B08FC" w:rsidRPr="00DF5471" w:rsidRDefault="00D0139A" w:rsidP="00811542">
      <w:pPr>
        <w:spacing w:after="0" w:line="240" w:lineRule="auto"/>
        <w:ind w:left="100" w:right="55" w:firstLine="720"/>
        <w:jc w:val="both"/>
        <w:rPr>
          <w:rFonts w:eastAsia="Times New Roman" w:cs="Times New Roman"/>
          <w:b/>
          <w:szCs w:val="24"/>
        </w:rPr>
      </w:pPr>
      <w:r w:rsidRPr="00012751">
        <w:rPr>
          <w:rFonts w:eastAsia="Times New Roman" w:cs="Times New Roman"/>
          <w:szCs w:val="24"/>
        </w:rPr>
        <w:t>This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ppli</w:t>
      </w:r>
      <w:r w:rsidRPr="00012751">
        <w:rPr>
          <w:rFonts w:eastAsia="Times New Roman" w:cs="Times New Roman"/>
          <w:spacing w:val="-1"/>
          <w:szCs w:val="24"/>
        </w:rPr>
        <w:t>ca</w:t>
      </w:r>
      <w:r w:rsidRPr="00012751">
        <w:rPr>
          <w:rFonts w:eastAsia="Times New Roman" w:cs="Times New Roman"/>
          <w:szCs w:val="24"/>
        </w:rPr>
        <w:t>tion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is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to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be</w:t>
      </w:r>
      <w:r w:rsidRPr="00012751">
        <w:rPr>
          <w:rFonts w:eastAsia="Times New Roman" w:cs="Times New Roman"/>
          <w:spacing w:val="25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ompl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d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pacing w:val="2"/>
          <w:szCs w:val="24"/>
        </w:rPr>
        <w:t>b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14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tto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n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7"/>
          <w:szCs w:val="24"/>
        </w:rPr>
        <w:t>y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re</w:t>
      </w:r>
      <w:r w:rsidRPr="00012751">
        <w:rPr>
          <w:rFonts w:eastAsia="Times New Roman" w:cs="Times New Roman"/>
          <w:szCs w:val="24"/>
        </w:rPr>
        <w:t>qu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2"/>
          <w:szCs w:val="24"/>
        </w:rPr>
        <w:t>st</w:t>
      </w:r>
      <w:r w:rsidRPr="00012751">
        <w:rPr>
          <w:rFonts w:eastAsia="Times New Roman" w:cs="Times New Roman"/>
          <w:szCs w:val="24"/>
        </w:rPr>
        <w:t>ing</w:t>
      </w:r>
      <w:r w:rsidRPr="00012751">
        <w:rPr>
          <w:rFonts w:eastAsia="Times New Roman" w:cs="Times New Roman"/>
          <w:spacing w:val="26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to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be</w:t>
      </w:r>
      <w:r w:rsidRPr="00012751">
        <w:rPr>
          <w:rFonts w:eastAsia="Times New Roman" w:cs="Times New Roman"/>
          <w:spacing w:val="2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m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2"/>
          <w:szCs w:val="24"/>
        </w:rPr>
        <w:t>m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3"/>
          <w:szCs w:val="24"/>
        </w:rPr>
        <w:t>r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of</w:t>
      </w:r>
      <w:r w:rsidRPr="00012751">
        <w:rPr>
          <w:rFonts w:eastAsia="Times New Roman" w:cs="Times New Roman"/>
          <w:spacing w:val="28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 xml:space="preserve">the </w:t>
      </w:r>
      <w:r w:rsidRPr="00012751">
        <w:rPr>
          <w:rFonts w:eastAsia="Times New Roman" w:cs="Times New Roman"/>
          <w:spacing w:val="1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n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l</w:t>
      </w:r>
      <w:r w:rsidRPr="00012751">
        <w:rPr>
          <w:rFonts w:eastAsia="Times New Roman" w:cs="Times New Roman"/>
          <w:spacing w:val="32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li</w:t>
      </w:r>
      <w:r w:rsidRPr="00012751">
        <w:rPr>
          <w:rFonts w:eastAsia="Times New Roman" w:cs="Times New Roman"/>
          <w:spacing w:val="-2"/>
          <w:szCs w:val="24"/>
        </w:rPr>
        <w:t>g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2"/>
          <w:szCs w:val="24"/>
        </w:rPr>
        <w:t>b</w:t>
      </w:r>
      <w:r w:rsidRPr="00012751">
        <w:rPr>
          <w:rFonts w:eastAsia="Times New Roman" w:cs="Times New Roman"/>
          <w:szCs w:val="24"/>
        </w:rPr>
        <w:t>le</w:t>
      </w:r>
      <w:r w:rsidRPr="00012751">
        <w:rPr>
          <w:rFonts w:eastAsia="Times New Roman" w:cs="Times New Roman"/>
          <w:spacing w:val="30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to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re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pacing w:val="-3"/>
          <w:szCs w:val="24"/>
        </w:rPr>
        <w:t>e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-3"/>
          <w:szCs w:val="24"/>
        </w:rPr>
        <w:t>e</w:t>
      </w:r>
      <w:r w:rsidRPr="00012751">
        <w:rPr>
          <w:rFonts w:eastAsia="Times New Roman" w:cs="Times New Roman"/>
          <w:szCs w:val="24"/>
        </w:rPr>
        <w:t>nt</w:t>
      </w:r>
      <w:r w:rsidRPr="00012751">
        <w:rPr>
          <w:rFonts w:eastAsia="Times New Roman" w:cs="Times New Roman"/>
          <w:spacing w:val="32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d</w:t>
      </w:r>
      <w:r w:rsidRPr="00012751">
        <w:rPr>
          <w:rFonts w:eastAsia="Times New Roman" w:cs="Times New Roman"/>
          <w:spacing w:val="-1"/>
          <w:szCs w:val="24"/>
        </w:rPr>
        <w:t>ef</w:t>
      </w:r>
      <w:r w:rsidRPr="00012751">
        <w:rPr>
          <w:rFonts w:eastAsia="Times New Roman" w:cs="Times New Roman"/>
          <w:spacing w:val="-3"/>
          <w:szCs w:val="24"/>
        </w:rPr>
        <w:t>e</w:t>
      </w:r>
      <w:r w:rsidRPr="00012751">
        <w:rPr>
          <w:rFonts w:eastAsia="Times New Roman" w:cs="Times New Roman"/>
          <w:szCs w:val="24"/>
        </w:rPr>
        <w:t>nd</w:t>
      </w:r>
      <w:r w:rsidRPr="00012751">
        <w:rPr>
          <w:rFonts w:eastAsia="Times New Roman" w:cs="Times New Roman"/>
          <w:spacing w:val="-3"/>
          <w:szCs w:val="24"/>
        </w:rPr>
        <w:t>a</w:t>
      </w:r>
      <w:r w:rsidRPr="00012751">
        <w:rPr>
          <w:rFonts w:eastAsia="Times New Roman" w:cs="Times New Roman"/>
          <w:szCs w:val="24"/>
        </w:rPr>
        <w:t>n</w:t>
      </w:r>
      <w:r w:rsidRPr="00012751">
        <w:rPr>
          <w:rFonts w:eastAsia="Times New Roman" w:cs="Times New Roman"/>
          <w:spacing w:val="-2"/>
          <w:szCs w:val="24"/>
        </w:rPr>
        <w:t>t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or</w:t>
      </w:r>
      <w:r w:rsidRPr="00012751">
        <w:rPr>
          <w:rFonts w:eastAsia="Times New Roman" w:cs="Times New Roman"/>
          <w:spacing w:val="30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h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-1"/>
          <w:szCs w:val="24"/>
        </w:rPr>
        <w:t>ea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34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pus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tition</w:t>
      </w:r>
      <w:r w:rsidRPr="00012751">
        <w:rPr>
          <w:rFonts w:eastAsia="Times New Roman" w:cs="Times New Roman"/>
          <w:spacing w:val="-1"/>
          <w:szCs w:val="24"/>
        </w:rPr>
        <w:t>er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un</w:t>
      </w:r>
      <w:r w:rsidRPr="00012751">
        <w:rPr>
          <w:rFonts w:eastAsia="Times New Roman" w:cs="Times New Roman"/>
          <w:spacing w:val="2"/>
          <w:szCs w:val="24"/>
        </w:rPr>
        <w:t>d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33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</w:t>
      </w:r>
      <w:r w:rsidRPr="00012751">
        <w:rPr>
          <w:rFonts w:eastAsia="Times New Roman" w:cs="Times New Roman"/>
          <w:spacing w:val="28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ovisions</w:t>
      </w:r>
      <w:r w:rsidRPr="00012751">
        <w:rPr>
          <w:rFonts w:eastAsia="Times New Roman" w:cs="Times New Roman"/>
          <w:spacing w:val="3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of</w:t>
      </w:r>
      <w:r w:rsidRPr="00012751">
        <w:rPr>
          <w:rFonts w:eastAsia="Times New Roman" w:cs="Times New Roman"/>
          <w:spacing w:val="30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 xml:space="preserve">the 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imin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l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pacing w:val="3"/>
          <w:szCs w:val="24"/>
        </w:rPr>
        <w:t>J</w:t>
      </w:r>
      <w:r w:rsidRPr="00012751">
        <w:rPr>
          <w:rFonts w:eastAsia="Times New Roman" w:cs="Times New Roman"/>
          <w:szCs w:val="24"/>
        </w:rPr>
        <w:t>usti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e</w:t>
      </w:r>
      <w:r w:rsidRPr="00012751">
        <w:rPr>
          <w:rFonts w:eastAsia="Times New Roman" w:cs="Times New Roman"/>
          <w:spacing w:val="6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A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8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(</w:t>
      </w:r>
      <w:r w:rsidRPr="00012751">
        <w:rPr>
          <w:rFonts w:eastAsia="Times New Roman" w:cs="Times New Roman"/>
          <w:spacing w:val="-2"/>
          <w:szCs w:val="24"/>
        </w:rPr>
        <w:t>C</w:t>
      </w:r>
      <w:r w:rsidRPr="00012751">
        <w:rPr>
          <w:rFonts w:eastAsia="Times New Roman" w:cs="Times New Roman"/>
          <w:szCs w:val="24"/>
        </w:rPr>
        <w:t>JA</w:t>
      </w:r>
      <w:r w:rsidRPr="00012751">
        <w:rPr>
          <w:rFonts w:eastAsia="Times New Roman" w:cs="Times New Roman"/>
          <w:spacing w:val="-1"/>
          <w:szCs w:val="24"/>
        </w:rPr>
        <w:t>)</w:t>
      </w:r>
      <w:r w:rsidRPr="00012751">
        <w:rPr>
          <w:rFonts w:eastAsia="Times New Roman" w:cs="Times New Roman"/>
          <w:szCs w:val="24"/>
        </w:rPr>
        <w:t>,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18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U.</w:t>
      </w:r>
      <w:r w:rsidRPr="00012751">
        <w:rPr>
          <w:rFonts w:eastAsia="Times New Roman" w:cs="Times New Roman"/>
          <w:spacing w:val="1"/>
          <w:szCs w:val="24"/>
        </w:rPr>
        <w:t>S</w:t>
      </w:r>
      <w:r w:rsidRPr="00012751">
        <w:rPr>
          <w:rFonts w:eastAsia="Times New Roman" w:cs="Times New Roman"/>
          <w:szCs w:val="24"/>
        </w:rPr>
        <w:t>.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zCs w:val="24"/>
        </w:rPr>
        <w:t>.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§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3006A,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or</w:t>
      </w:r>
      <w:r w:rsidRPr="00012751">
        <w:rPr>
          <w:rFonts w:eastAsia="Times New Roman" w:cs="Times New Roman"/>
          <w:spacing w:val="6"/>
          <w:szCs w:val="24"/>
        </w:rPr>
        <w:t xml:space="preserve"> </w:t>
      </w:r>
      <w:r w:rsidRPr="00012751">
        <w:rPr>
          <w:rFonts w:eastAsia="Times New Roman" w:cs="Times New Roman"/>
          <w:spacing w:val="2"/>
          <w:szCs w:val="24"/>
        </w:rPr>
        <w:t>b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-5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tto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n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7"/>
          <w:szCs w:val="24"/>
        </w:rPr>
        <w:t>y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re</w:t>
      </w:r>
      <w:r w:rsidRPr="00012751">
        <w:rPr>
          <w:rFonts w:eastAsia="Times New Roman" w:cs="Times New Roman"/>
          <w:szCs w:val="24"/>
        </w:rPr>
        <w:t>qu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2"/>
          <w:szCs w:val="24"/>
        </w:rPr>
        <w:t>s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-2"/>
          <w:szCs w:val="24"/>
        </w:rPr>
        <w:t>in</w:t>
      </w:r>
      <w:r w:rsidRPr="00012751">
        <w:rPr>
          <w:rFonts w:eastAsia="Times New Roman" w:cs="Times New Roman"/>
          <w:szCs w:val="24"/>
        </w:rPr>
        <w:t>g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to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be</w:t>
      </w:r>
      <w:r w:rsidRPr="00012751">
        <w:rPr>
          <w:rFonts w:eastAsia="Times New Roman" w:cs="Times New Roman"/>
          <w:spacing w:val="6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m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mb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3"/>
          <w:szCs w:val="24"/>
        </w:rPr>
        <w:t>r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of</w:t>
      </w:r>
      <w:r w:rsidRPr="00012751">
        <w:rPr>
          <w:rFonts w:eastAsia="Times New Roman" w:cs="Times New Roman"/>
          <w:spacing w:val="6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 T</w:t>
      </w:r>
      <w:r w:rsidRPr="00012751">
        <w:rPr>
          <w:rFonts w:eastAsia="Times New Roman" w:cs="Times New Roman"/>
          <w:spacing w:val="-1"/>
          <w:szCs w:val="24"/>
        </w:rPr>
        <w:t>ra</w:t>
      </w:r>
      <w:r w:rsidRPr="00012751">
        <w:rPr>
          <w:rFonts w:eastAsia="Times New Roman" w:cs="Times New Roman"/>
          <w:szCs w:val="24"/>
        </w:rPr>
        <w:t xml:space="preserve">ining </w:t>
      </w:r>
      <w:r w:rsidRPr="00012751">
        <w:rPr>
          <w:rFonts w:eastAsia="Times New Roman" w:cs="Times New Roman"/>
          <w:spacing w:val="1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n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l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in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</w:t>
      </w:r>
      <w:r w:rsidRPr="00012751">
        <w:rPr>
          <w:rFonts w:eastAsia="Times New Roman" w:cs="Times New Roman"/>
          <w:spacing w:val="6"/>
          <w:szCs w:val="24"/>
        </w:rPr>
        <w:t xml:space="preserve"> </w:t>
      </w:r>
      <w:r w:rsidRPr="00012751">
        <w:rPr>
          <w:rFonts w:eastAsia="Times New Roman" w:cs="Times New Roman"/>
          <w:spacing w:val="2"/>
          <w:szCs w:val="24"/>
        </w:rPr>
        <w:t>U</w:t>
      </w:r>
      <w:r w:rsidRPr="00012751">
        <w:rPr>
          <w:rFonts w:eastAsia="Times New Roman" w:cs="Times New Roman"/>
          <w:szCs w:val="24"/>
        </w:rPr>
        <w:t>nit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d</w:t>
      </w:r>
      <w:r w:rsidRPr="00012751">
        <w:rPr>
          <w:rFonts w:eastAsia="Times New Roman" w:cs="Times New Roman"/>
          <w:spacing w:val="29"/>
          <w:szCs w:val="24"/>
        </w:rPr>
        <w:t xml:space="preserve"> </w:t>
      </w:r>
      <w:r w:rsidRPr="00012751">
        <w:rPr>
          <w:rFonts w:eastAsia="Times New Roman" w:cs="Times New Roman"/>
          <w:spacing w:val="1"/>
          <w:szCs w:val="24"/>
        </w:rPr>
        <w:t>S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Dist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zCs w:val="24"/>
        </w:rPr>
        <w:t>ou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t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f</w:t>
      </w:r>
      <w:r w:rsidRPr="00012751">
        <w:rPr>
          <w:rFonts w:eastAsia="Times New Roman" w:cs="Times New Roman"/>
          <w:szCs w:val="24"/>
        </w:rPr>
        <w:t>or</w:t>
      </w:r>
      <w:r w:rsidRPr="00012751">
        <w:rPr>
          <w:rFonts w:eastAsia="Times New Roman" w:cs="Times New Roman"/>
          <w:spacing w:val="4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</w:t>
      </w:r>
      <w:r w:rsidRPr="00012751">
        <w:rPr>
          <w:rFonts w:eastAsia="Times New Roman" w:cs="Times New Roman"/>
          <w:spacing w:val="4"/>
          <w:szCs w:val="24"/>
        </w:rPr>
        <w:t xml:space="preserve"> </w:t>
      </w:r>
      <w:r w:rsidR="00724EF2" w:rsidRPr="00012751">
        <w:rPr>
          <w:rFonts w:eastAsia="Times New Roman" w:cs="Times New Roman"/>
          <w:szCs w:val="24"/>
        </w:rPr>
        <w:t>Southern District of Illinois</w:t>
      </w:r>
      <w:r w:rsidRPr="00012751">
        <w:rPr>
          <w:rFonts w:eastAsia="Times New Roman" w:cs="Times New Roman"/>
          <w:szCs w:val="24"/>
        </w:rPr>
        <w:t>.</w:t>
      </w:r>
      <w:r w:rsidRPr="00012751">
        <w:rPr>
          <w:rFonts w:eastAsia="Times New Roman" w:cs="Times New Roman"/>
          <w:spacing w:val="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 xml:space="preserve">The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ppli</w:t>
      </w:r>
      <w:r w:rsidRPr="00012751">
        <w:rPr>
          <w:rFonts w:eastAsia="Times New Roman" w:cs="Times New Roman"/>
          <w:spacing w:val="-1"/>
          <w:szCs w:val="24"/>
        </w:rPr>
        <w:t>ca</w:t>
      </w:r>
      <w:r w:rsidRPr="00012751">
        <w:rPr>
          <w:rFonts w:eastAsia="Times New Roman" w:cs="Times New Roman"/>
          <w:szCs w:val="24"/>
        </w:rPr>
        <w:t>tion is to be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pacing w:val="3"/>
          <w:szCs w:val="24"/>
        </w:rPr>
        <w:t>t</w:t>
      </w:r>
      <w:r w:rsidRPr="00012751">
        <w:rPr>
          <w:rFonts w:eastAsia="Times New Roman" w:cs="Times New Roman"/>
          <w:spacing w:val="-5"/>
          <w:szCs w:val="24"/>
        </w:rPr>
        <w:t>y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2"/>
          <w:szCs w:val="24"/>
        </w:rPr>
        <w:t>d</w:t>
      </w:r>
      <w:r w:rsidRPr="00012751">
        <w:rPr>
          <w:rFonts w:eastAsia="Times New Roman" w:cs="Times New Roman"/>
          <w:szCs w:val="24"/>
        </w:rPr>
        <w:t>, not h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ndw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itt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n.</w:t>
      </w:r>
      <w:r w:rsidR="00BC0CA3">
        <w:rPr>
          <w:rFonts w:eastAsia="Times New Roman" w:cs="Times New Roman"/>
          <w:szCs w:val="24"/>
        </w:rPr>
        <w:t xml:space="preserve">  </w:t>
      </w:r>
      <w:r w:rsidR="00BC0CA3" w:rsidRPr="00DF5471">
        <w:rPr>
          <w:rFonts w:eastAsia="Times New Roman" w:cs="Times New Roman"/>
          <w:b/>
          <w:szCs w:val="24"/>
        </w:rPr>
        <w:t xml:space="preserve">The application must be submitted </w:t>
      </w:r>
      <w:r w:rsidR="00DF5471" w:rsidRPr="00DF5471">
        <w:rPr>
          <w:rFonts w:eastAsia="Times New Roman" w:cs="Times New Roman"/>
          <w:b/>
          <w:szCs w:val="24"/>
        </w:rPr>
        <w:t xml:space="preserve">electronically </w:t>
      </w:r>
      <w:r w:rsidR="00BC0CA3" w:rsidRPr="00DF5471">
        <w:rPr>
          <w:rFonts w:eastAsia="Times New Roman" w:cs="Times New Roman"/>
          <w:b/>
          <w:szCs w:val="24"/>
        </w:rPr>
        <w:t xml:space="preserve">to the </w:t>
      </w:r>
      <w:r w:rsidR="00C566E2">
        <w:rPr>
          <w:rFonts w:eastAsia="Times New Roman" w:cs="Times New Roman"/>
          <w:b/>
          <w:szCs w:val="24"/>
        </w:rPr>
        <w:t>Federal Public Defender</w:t>
      </w:r>
      <w:r w:rsidR="00DF5471" w:rsidRPr="00DF5471">
        <w:rPr>
          <w:rFonts w:eastAsia="Times New Roman" w:cs="Times New Roman"/>
          <w:b/>
          <w:szCs w:val="24"/>
        </w:rPr>
        <w:t xml:space="preserve"> via email</w:t>
      </w:r>
      <w:r w:rsidR="00210A88">
        <w:rPr>
          <w:rFonts w:eastAsia="Times New Roman" w:cs="Times New Roman"/>
          <w:b/>
          <w:szCs w:val="24"/>
        </w:rPr>
        <w:t xml:space="preserve"> at </w:t>
      </w:r>
      <w:hyperlink r:id="rId8" w:history="1">
        <w:r w:rsidR="00E74527" w:rsidRPr="00E272D5">
          <w:rPr>
            <w:rStyle w:val="Hyperlink"/>
            <w:rFonts w:cs="Times New Roman"/>
            <w:szCs w:val="24"/>
          </w:rPr>
          <w:t>ILS_CJA_Applications@fd.org</w:t>
        </w:r>
      </w:hyperlink>
      <w:r w:rsidR="00DF5471" w:rsidRPr="00DF5471">
        <w:rPr>
          <w:rFonts w:eastAsia="Times New Roman" w:cs="Times New Roman"/>
          <w:b/>
          <w:szCs w:val="24"/>
        </w:rPr>
        <w:t>.</w:t>
      </w:r>
      <w:r w:rsidR="00BC0CA3" w:rsidRPr="00DF5471">
        <w:rPr>
          <w:rFonts w:eastAsia="Times New Roman" w:cs="Times New Roman"/>
          <w:b/>
          <w:szCs w:val="24"/>
        </w:rPr>
        <w:t xml:space="preserve"> </w:t>
      </w:r>
    </w:p>
    <w:p w14:paraId="3470B88C" w14:textId="77777777" w:rsidR="009B08FC" w:rsidRPr="00012751" w:rsidRDefault="009B08FC" w:rsidP="00811542">
      <w:pPr>
        <w:spacing w:before="5" w:after="0" w:line="240" w:lineRule="auto"/>
        <w:rPr>
          <w:rFonts w:cs="Times New Roman"/>
          <w:szCs w:val="24"/>
        </w:rPr>
      </w:pPr>
    </w:p>
    <w:p w14:paraId="636497DE" w14:textId="414B68F0" w:rsidR="009B08FC" w:rsidRPr="00012751" w:rsidRDefault="00D0139A" w:rsidP="00811542">
      <w:pPr>
        <w:spacing w:after="0" w:line="240" w:lineRule="auto"/>
        <w:ind w:left="100" w:right="55" w:firstLine="720"/>
        <w:jc w:val="both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1"/>
          <w:szCs w:val="24"/>
        </w:rPr>
        <w:t>pp</w:t>
      </w:r>
      <w:r w:rsidRPr="00012751">
        <w:rPr>
          <w:rFonts w:eastAsia="Times New Roman" w:cs="Times New Roman"/>
          <w:b/>
          <w:bCs/>
          <w:szCs w:val="24"/>
        </w:rPr>
        <w:t>li</w:t>
      </w:r>
      <w:r w:rsidRPr="00012751">
        <w:rPr>
          <w:rFonts w:eastAsia="Times New Roman" w:cs="Times New Roman"/>
          <w:b/>
          <w:bCs/>
          <w:spacing w:val="-1"/>
          <w:szCs w:val="24"/>
        </w:rPr>
        <w:t>c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ion</w:t>
      </w:r>
      <w:r w:rsidRPr="00012751">
        <w:rPr>
          <w:rFonts w:eastAsia="Times New Roman" w:cs="Times New Roman"/>
          <w:b/>
          <w:bCs/>
          <w:spacing w:val="2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2"/>
          <w:szCs w:val="24"/>
        </w:rPr>
        <w:t>f</w:t>
      </w:r>
      <w:r w:rsidRPr="00012751">
        <w:rPr>
          <w:rFonts w:eastAsia="Times New Roman" w:cs="Times New Roman"/>
          <w:b/>
          <w:bCs/>
          <w:szCs w:val="24"/>
        </w:rPr>
        <w:t>or</w:t>
      </w:r>
      <w:r w:rsidRPr="00012751">
        <w:rPr>
          <w:rFonts w:eastAsia="Times New Roman" w:cs="Times New Roman"/>
          <w:b/>
          <w:bCs/>
          <w:spacing w:val="2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1"/>
          <w:szCs w:val="24"/>
        </w:rPr>
        <w:t>b</w:t>
      </w:r>
      <w:r w:rsidRPr="00012751">
        <w:rPr>
          <w:rFonts w:eastAsia="Times New Roman" w:cs="Times New Roman"/>
          <w:b/>
          <w:bCs/>
          <w:spacing w:val="-1"/>
          <w:szCs w:val="24"/>
        </w:rPr>
        <w:t>er</w:t>
      </w:r>
      <w:r w:rsidRPr="00012751">
        <w:rPr>
          <w:rFonts w:eastAsia="Times New Roman" w:cs="Times New Roman"/>
          <w:b/>
          <w:bCs/>
          <w:szCs w:val="24"/>
        </w:rPr>
        <w:t>s</w:t>
      </w:r>
      <w:r w:rsidRPr="00012751">
        <w:rPr>
          <w:rFonts w:eastAsia="Times New Roman" w:cs="Times New Roman"/>
          <w:b/>
          <w:bCs/>
          <w:spacing w:val="-1"/>
          <w:szCs w:val="24"/>
        </w:rPr>
        <w:t>h</w:t>
      </w:r>
      <w:r w:rsidRPr="00012751">
        <w:rPr>
          <w:rFonts w:eastAsia="Times New Roman" w:cs="Times New Roman"/>
          <w:b/>
          <w:bCs/>
          <w:spacing w:val="-2"/>
          <w:szCs w:val="24"/>
        </w:rPr>
        <w:t>i</w:t>
      </w:r>
      <w:r w:rsidRPr="00012751">
        <w:rPr>
          <w:rFonts w:eastAsia="Times New Roman" w:cs="Times New Roman"/>
          <w:b/>
          <w:bCs/>
          <w:szCs w:val="24"/>
        </w:rPr>
        <w:t>p</w:t>
      </w:r>
      <w:r w:rsidRPr="00012751">
        <w:rPr>
          <w:rFonts w:eastAsia="Times New Roman" w:cs="Times New Roman"/>
          <w:b/>
          <w:bCs/>
          <w:spacing w:val="2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on</w:t>
      </w:r>
      <w:r w:rsidRPr="00012751">
        <w:rPr>
          <w:rFonts w:eastAsia="Times New Roman" w:cs="Times New Roman"/>
          <w:b/>
          <w:bCs/>
          <w:spacing w:val="27"/>
          <w:szCs w:val="24"/>
        </w:rPr>
        <w:t xml:space="preserve"> </w:t>
      </w:r>
      <w:r w:rsidR="003C4DB3">
        <w:rPr>
          <w:rFonts w:eastAsia="Times New Roman" w:cs="Times New Roman"/>
          <w:b/>
          <w:bCs/>
          <w:spacing w:val="27"/>
          <w:szCs w:val="24"/>
        </w:rPr>
        <w:t>the</w:t>
      </w:r>
      <w:r w:rsidRPr="00012751">
        <w:rPr>
          <w:rFonts w:eastAsia="Times New Roman" w:cs="Times New Roman"/>
          <w:b/>
          <w:bCs/>
          <w:spacing w:val="21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CJA</w:t>
      </w:r>
      <w:r w:rsidRPr="00012751">
        <w:rPr>
          <w:rFonts w:eastAsia="Times New Roman" w:cs="Times New Roman"/>
          <w:b/>
          <w:bCs/>
          <w:spacing w:val="2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P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l</w:t>
      </w:r>
      <w:r w:rsidRPr="00012751">
        <w:rPr>
          <w:rFonts w:eastAsia="Times New Roman" w:cs="Times New Roman"/>
          <w:b/>
          <w:bCs/>
          <w:spacing w:val="2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-1"/>
          <w:szCs w:val="24"/>
        </w:rPr>
        <w:t>u</w:t>
      </w:r>
      <w:r w:rsidRPr="00012751">
        <w:rPr>
          <w:rFonts w:eastAsia="Times New Roman" w:cs="Times New Roman"/>
          <w:b/>
          <w:bCs/>
          <w:szCs w:val="24"/>
        </w:rPr>
        <w:t>st</w:t>
      </w:r>
      <w:r w:rsidRPr="00012751">
        <w:rPr>
          <w:rFonts w:eastAsia="Times New Roman" w:cs="Times New Roman"/>
          <w:b/>
          <w:bCs/>
          <w:spacing w:val="2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1"/>
          <w:szCs w:val="24"/>
        </w:rPr>
        <w:t>b</w:t>
      </w:r>
      <w:r w:rsidRPr="00012751">
        <w:rPr>
          <w:rFonts w:eastAsia="Times New Roman" w:cs="Times New Roman"/>
          <w:b/>
          <w:bCs/>
          <w:szCs w:val="24"/>
        </w:rPr>
        <w:t>e</w:t>
      </w:r>
      <w:r w:rsidRPr="00012751">
        <w:rPr>
          <w:rFonts w:eastAsia="Times New Roman" w:cs="Times New Roman"/>
          <w:b/>
          <w:bCs/>
          <w:spacing w:val="2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re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2"/>
          <w:szCs w:val="24"/>
        </w:rPr>
        <w:t>w</w:t>
      </w:r>
      <w:r w:rsidRPr="00012751">
        <w:rPr>
          <w:rFonts w:eastAsia="Times New Roman" w:cs="Times New Roman"/>
          <w:b/>
          <w:bCs/>
          <w:spacing w:val="-1"/>
          <w:szCs w:val="24"/>
        </w:rPr>
        <w:t xml:space="preserve">ed 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 xml:space="preserve">d </w:t>
      </w:r>
      <w:r w:rsidRPr="00012751">
        <w:rPr>
          <w:rFonts w:eastAsia="Times New Roman" w:cs="Times New Roman"/>
          <w:b/>
          <w:bCs/>
          <w:spacing w:val="-1"/>
          <w:szCs w:val="24"/>
        </w:rPr>
        <w:t>r</w:t>
      </w:r>
      <w:r w:rsidRPr="00012751">
        <w:rPr>
          <w:rFonts w:eastAsia="Times New Roman" w:cs="Times New Roman"/>
          <w:b/>
          <w:bCs/>
          <w:spacing w:val="-3"/>
          <w:szCs w:val="24"/>
        </w:rPr>
        <w:t>e</w:t>
      </w:r>
      <w:r w:rsidRPr="00012751">
        <w:rPr>
          <w:rFonts w:eastAsia="Times New Roman" w:cs="Times New Roman"/>
          <w:b/>
          <w:bCs/>
          <w:spacing w:val="-2"/>
          <w:szCs w:val="24"/>
        </w:rPr>
        <w:t>s</w:t>
      </w:r>
      <w:r w:rsidRPr="00012751">
        <w:rPr>
          <w:rFonts w:eastAsia="Times New Roman" w:cs="Times New Roman"/>
          <w:b/>
          <w:bCs/>
          <w:spacing w:val="1"/>
          <w:szCs w:val="24"/>
        </w:rPr>
        <w:t>ub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1"/>
          <w:szCs w:val="24"/>
        </w:rPr>
        <w:t>i</w:t>
      </w:r>
      <w:r w:rsidRPr="00012751">
        <w:rPr>
          <w:rFonts w:eastAsia="Times New Roman" w:cs="Times New Roman"/>
          <w:b/>
          <w:bCs/>
          <w:spacing w:val="-1"/>
          <w:szCs w:val="24"/>
        </w:rPr>
        <w:t>tt</w:t>
      </w:r>
      <w:r w:rsidRPr="00012751">
        <w:rPr>
          <w:rFonts w:eastAsia="Times New Roman" w:cs="Times New Roman"/>
          <w:b/>
          <w:bCs/>
          <w:spacing w:val="-3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d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v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-3"/>
          <w:szCs w:val="24"/>
        </w:rPr>
        <w:t>r</w:t>
      </w:r>
      <w:r w:rsidRPr="00012751">
        <w:rPr>
          <w:rFonts w:eastAsia="Times New Roman" w:cs="Times New Roman"/>
          <w:b/>
          <w:bCs/>
          <w:szCs w:val="24"/>
        </w:rPr>
        <w:t xml:space="preserve">y </w:t>
      </w:r>
      <w:r w:rsidRPr="00012751">
        <w:rPr>
          <w:rFonts w:eastAsia="Times New Roman" w:cs="Times New Roman"/>
          <w:b/>
          <w:bCs/>
          <w:spacing w:val="2"/>
          <w:szCs w:val="24"/>
        </w:rPr>
        <w:t>f</w:t>
      </w:r>
      <w:r w:rsidRPr="00012751">
        <w:rPr>
          <w:rFonts w:eastAsia="Times New Roman" w:cs="Times New Roman"/>
          <w:b/>
          <w:bCs/>
          <w:spacing w:val="-2"/>
          <w:szCs w:val="24"/>
        </w:rPr>
        <w:t>o</w:t>
      </w:r>
      <w:r w:rsidRPr="00012751">
        <w:rPr>
          <w:rFonts w:eastAsia="Times New Roman" w:cs="Times New Roman"/>
          <w:b/>
          <w:bCs/>
          <w:spacing w:val="1"/>
          <w:szCs w:val="24"/>
        </w:rPr>
        <w:t>u</w:t>
      </w:r>
      <w:r w:rsidRPr="00012751">
        <w:rPr>
          <w:rFonts w:eastAsia="Times New Roman" w:cs="Times New Roman"/>
          <w:b/>
          <w:bCs/>
          <w:szCs w:val="24"/>
        </w:rPr>
        <w:t xml:space="preserve">r </w:t>
      </w:r>
      <w:r w:rsidRPr="00012751">
        <w:rPr>
          <w:rFonts w:eastAsia="Times New Roman" w:cs="Times New Roman"/>
          <w:b/>
          <w:bCs/>
          <w:spacing w:val="-1"/>
          <w:szCs w:val="24"/>
        </w:rPr>
        <w:t>(</w:t>
      </w:r>
      <w:r w:rsidRPr="00012751">
        <w:rPr>
          <w:rFonts w:eastAsia="Times New Roman" w:cs="Times New Roman"/>
          <w:b/>
          <w:bCs/>
          <w:szCs w:val="24"/>
        </w:rPr>
        <w:t>4) y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3"/>
          <w:szCs w:val="24"/>
        </w:rPr>
        <w:t>r</w:t>
      </w:r>
      <w:r w:rsidRPr="00012751">
        <w:rPr>
          <w:rFonts w:eastAsia="Times New Roman" w:cs="Times New Roman"/>
          <w:b/>
          <w:bCs/>
          <w:szCs w:val="24"/>
        </w:rPr>
        <w:t>s</w:t>
      </w:r>
      <w:r w:rsidR="00DF5471">
        <w:rPr>
          <w:rFonts w:eastAsia="Times New Roman" w:cs="Times New Roman"/>
          <w:b/>
          <w:bCs/>
          <w:szCs w:val="24"/>
        </w:rPr>
        <w:t xml:space="preserve"> or </w:t>
      </w:r>
      <w:r w:rsidR="009C0DDB">
        <w:rPr>
          <w:rFonts w:eastAsia="Times New Roman" w:cs="Times New Roman"/>
          <w:b/>
          <w:bCs/>
          <w:szCs w:val="24"/>
        </w:rPr>
        <w:t xml:space="preserve">at </w:t>
      </w:r>
      <w:r w:rsidR="00DF5471">
        <w:rPr>
          <w:rFonts w:eastAsia="Times New Roman" w:cs="Times New Roman"/>
          <w:b/>
          <w:bCs/>
          <w:szCs w:val="24"/>
        </w:rPr>
        <w:t>such time as designated by the district court</w:t>
      </w:r>
      <w:r w:rsidRPr="00012751">
        <w:rPr>
          <w:rFonts w:eastAsia="Times New Roman" w:cs="Times New Roman"/>
          <w:b/>
          <w:bCs/>
          <w:szCs w:val="24"/>
        </w:rPr>
        <w:t xml:space="preserve">. </w:t>
      </w:r>
      <w:r w:rsidRPr="00012751">
        <w:rPr>
          <w:rFonts w:eastAsia="Times New Roman" w:cs="Times New Roman"/>
          <w:b/>
          <w:bCs/>
          <w:spacing w:val="-1"/>
          <w:szCs w:val="24"/>
        </w:rPr>
        <w:t>Me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1"/>
          <w:szCs w:val="24"/>
        </w:rPr>
        <w:t>b</w:t>
      </w:r>
      <w:r w:rsidRPr="00012751">
        <w:rPr>
          <w:rFonts w:eastAsia="Times New Roman" w:cs="Times New Roman"/>
          <w:b/>
          <w:bCs/>
          <w:spacing w:val="-1"/>
          <w:szCs w:val="24"/>
        </w:rPr>
        <w:t>er</w:t>
      </w:r>
      <w:r w:rsidRPr="00012751">
        <w:rPr>
          <w:rFonts w:eastAsia="Times New Roman" w:cs="Times New Roman"/>
          <w:b/>
          <w:bCs/>
          <w:szCs w:val="24"/>
        </w:rPr>
        <w:t xml:space="preserve">s </w:t>
      </w:r>
      <w:r w:rsidRPr="00012751">
        <w:rPr>
          <w:rFonts w:eastAsia="Times New Roman" w:cs="Times New Roman"/>
          <w:b/>
          <w:bCs/>
          <w:spacing w:val="-2"/>
          <w:szCs w:val="24"/>
        </w:rPr>
        <w:t>o</w:t>
      </w:r>
      <w:r w:rsidRPr="00012751">
        <w:rPr>
          <w:rFonts w:eastAsia="Times New Roman" w:cs="Times New Roman"/>
          <w:b/>
          <w:bCs/>
          <w:szCs w:val="24"/>
        </w:rPr>
        <w:t xml:space="preserve">f </w:t>
      </w:r>
      <w:r w:rsidR="003C4DB3">
        <w:rPr>
          <w:rFonts w:eastAsia="Times New Roman" w:cs="Times New Roman"/>
          <w:b/>
          <w:bCs/>
          <w:spacing w:val="7"/>
          <w:szCs w:val="24"/>
        </w:rPr>
        <w:t>the</w:t>
      </w:r>
      <w:r w:rsidRPr="00012751">
        <w:rPr>
          <w:rFonts w:eastAsia="Times New Roman" w:cs="Times New Roman"/>
          <w:b/>
          <w:bCs/>
          <w:szCs w:val="24"/>
        </w:rPr>
        <w:t xml:space="preserve"> Pa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3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 xml:space="preserve">l 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1"/>
          <w:szCs w:val="24"/>
        </w:rPr>
        <w:t>u</w:t>
      </w:r>
      <w:r w:rsidRPr="00012751">
        <w:rPr>
          <w:rFonts w:eastAsia="Times New Roman" w:cs="Times New Roman"/>
          <w:b/>
          <w:bCs/>
          <w:szCs w:val="24"/>
        </w:rPr>
        <w:t xml:space="preserve">st </w:t>
      </w:r>
      <w:r w:rsidRPr="00012751">
        <w:rPr>
          <w:rFonts w:eastAsia="Times New Roman" w:cs="Times New Roman"/>
          <w:b/>
          <w:bCs/>
          <w:spacing w:val="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1"/>
          <w:szCs w:val="24"/>
        </w:rPr>
        <w:t>tte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 xml:space="preserve">d 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 xml:space="preserve">a 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pacing w:val="1"/>
          <w:szCs w:val="24"/>
        </w:rPr>
        <w:t>u</w:t>
      </w:r>
      <w:r w:rsidRPr="00012751">
        <w:rPr>
          <w:rFonts w:eastAsia="Times New Roman" w:cs="Times New Roman"/>
          <w:b/>
          <w:bCs/>
          <w:szCs w:val="24"/>
        </w:rPr>
        <w:t>m of</w:t>
      </w:r>
      <w:r w:rsidRPr="00012751">
        <w:rPr>
          <w:rFonts w:eastAsia="Times New Roman" w:cs="Times New Roman"/>
          <w:b/>
          <w:bCs/>
          <w:spacing w:val="7"/>
          <w:szCs w:val="24"/>
        </w:rPr>
        <w:t xml:space="preserve"> </w:t>
      </w:r>
      <w:r w:rsidR="00DF5471">
        <w:rPr>
          <w:rFonts w:eastAsia="Times New Roman" w:cs="Times New Roman"/>
          <w:b/>
          <w:bCs/>
          <w:spacing w:val="7"/>
          <w:szCs w:val="24"/>
        </w:rPr>
        <w:t>eight</w:t>
      </w:r>
      <w:r w:rsidRPr="00012751">
        <w:rPr>
          <w:rFonts w:eastAsia="Times New Roman" w:cs="Times New Roman"/>
          <w:b/>
          <w:bCs/>
          <w:spacing w:val="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(</w:t>
      </w:r>
      <w:r w:rsidR="00DF5471">
        <w:rPr>
          <w:rFonts w:eastAsia="Times New Roman" w:cs="Times New Roman"/>
          <w:b/>
          <w:bCs/>
          <w:spacing w:val="-1"/>
          <w:szCs w:val="24"/>
        </w:rPr>
        <w:t>8</w:t>
      </w:r>
      <w:r w:rsidRPr="00012751">
        <w:rPr>
          <w:rFonts w:eastAsia="Times New Roman" w:cs="Times New Roman"/>
          <w:b/>
          <w:bCs/>
          <w:szCs w:val="24"/>
        </w:rPr>
        <w:t>)</w:t>
      </w:r>
      <w:r w:rsidRPr="00012751">
        <w:rPr>
          <w:rFonts w:eastAsia="Times New Roman" w:cs="Times New Roman"/>
          <w:b/>
          <w:bCs/>
          <w:spacing w:val="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1"/>
          <w:szCs w:val="24"/>
        </w:rPr>
        <w:t>h</w:t>
      </w:r>
      <w:r w:rsidRPr="00012751">
        <w:rPr>
          <w:rFonts w:eastAsia="Times New Roman" w:cs="Times New Roman"/>
          <w:b/>
          <w:bCs/>
          <w:szCs w:val="24"/>
        </w:rPr>
        <w:t>o</w:t>
      </w:r>
      <w:r w:rsidRPr="00012751">
        <w:rPr>
          <w:rFonts w:eastAsia="Times New Roman" w:cs="Times New Roman"/>
          <w:b/>
          <w:bCs/>
          <w:spacing w:val="1"/>
          <w:szCs w:val="24"/>
        </w:rPr>
        <w:t>u</w:t>
      </w:r>
      <w:r w:rsidRPr="00012751">
        <w:rPr>
          <w:rFonts w:eastAsia="Times New Roman" w:cs="Times New Roman"/>
          <w:b/>
          <w:bCs/>
          <w:spacing w:val="-1"/>
          <w:szCs w:val="24"/>
        </w:rPr>
        <w:t>r</w:t>
      </w:r>
      <w:r w:rsidRPr="00012751">
        <w:rPr>
          <w:rFonts w:eastAsia="Times New Roman" w:cs="Times New Roman"/>
          <w:b/>
          <w:bCs/>
          <w:szCs w:val="24"/>
        </w:rPr>
        <w:t>s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of</w:t>
      </w:r>
      <w:r w:rsidRPr="00012751">
        <w:rPr>
          <w:rFonts w:eastAsia="Times New Roman" w:cs="Times New Roman"/>
          <w:b/>
          <w:bCs/>
          <w:spacing w:val="10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c</w:t>
      </w:r>
      <w:r w:rsidRPr="00012751">
        <w:rPr>
          <w:rFonts w:eastAsia="Times New Roman" w:cs="Times New Roman"/>
          <w:b/>
          <w:bCs/>
          <w:szCs w:val="24"/>
        </w:rPr>
        <w:t>o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1"/>
          <w:szCs w:val="24"/>
        </w:rPr>
        <w:t>u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>g</w:t>
      </w:r>
      <w:r w:rsidRPr="00012751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l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gal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1"/>
          <w:szCs w:val="24"/>
        </w:rPr>
        <w:t>du</w:t>
      </w:r>
      <w:r w:rsidRPr="00012751">
        <w:rPr>
          <w:rFonts w:eastAsia="Times New Roman" w:cs="Times New Roman"/>
          <w:b/>
          <w:bCs/>
          <w:spacing w:val="-1"/>
          <w:szCs w:val="24"/>
        </w:rPr>
        <w:t>c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ion</w:t>
      </w:r>
      <w:r w:rsidRPr="00012751">
        <w:rPr>
          <w:rFonts w:eastAsia="Times New Roman" w:cs="Times New Roman"/>
          <w:b/>
          <w:bCs/>
          <w:spacing w:val="7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in</w:t>
      </w:r>
      <w:r w:rsidRPr="00012751">
        <w:rPr>
          <w:rFonts w:eastAsia="Times New Roman" w:cs="Times New Roman"/>
          <w:b/>
          <w:bCs/>
          <w:spacing w:val="7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2"/>
          <w:szCs w:val="24"/>
        </w:rPr>
        <w:t>f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3"/>
          <w:szCs w:val="24"/>
        </w:rPr>
        <w:t>d</w:t>
      </w:r>
      <w:r w:rsidRPr="00012751">
        <w:rPr>
          <w:rFonts w:eastAsia="Times New Roman" w:cs="Times New Roman"/>
          <w:b/>
          <w:bCs/>
          <w:spacing w:val="-1"/>
          <w:szCs w:val="24"/>
        </w:rPr>
        <w:t>er</w:t>
      </w:r>
      <w:r w:rsidRPr="00012751">
        <w:rPr>
          <w:rFonts w:eastAsia="Times New Roman" w:cs="Times New Roman"/>
          <w:b/>
          <w:bCs/>
          <w:szCs w:val="24"/>
        </w:rPr>
        <w:t>al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cr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zCs w:val="24"/>
        </w:rPr>
        <w:t>i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>al</w:t>
      </w:r>
      <w:r w:rsidRPr="00012751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1"/>
          <w:szCs w:val="24"/>
        </w:rPr>
        <w:t>d</w:t>
      </w:r>
      <w:r w:rsidRPr="00012751">
        <w:rPr>
          <w:rFonts w:eastAsia="Times New Roman" w:cs="Times New Roman"/>
          <w:b/>
          <w:bCs/>
          <w:spacing w:val="-3"/>
          <w:szCs w:val="24"/>
        </w:rPr>
        <w:t>e</w:t>
      </w:r>
      <w:r w:rsidRPr="00012751">
        <w:rPr>
          <w:rFonts w:eastAsia="Times New Roman" w:cs="Times New Roman"/>
          <w:b/>
          <w:bCs/>
          <w:spacing w:val="2"/>
          <w:szCs w:val="24"/>
        </w:rPr>
        <w:t>f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zCs w:val="24"/>
        </w:rPr>
        <w:t xml:space="preserve">se 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v</w:t>
      </w:r>
      <w:r w:rsidRPr="00012751">
        <w:rPr>
          <w:rFonts w:eastAsia="Times New Roman" w:cs="Times New Roman"/>
          <w:b/>
          <w:bCs/>
          <w:spacing w:val="-1"/>
          <w:szCs w:val="24"/>
        </w:rPr>
        <w:t>er</w:t>
      </w:r>
      <w:r w:rsidRPr="00012751">
        <w:rPr>
          <w:rFonts w:eastAsia="Times New Roman" w:cs="Times New Roman"/>
          <w:b/>
          <w:bCs/>
          <w:szCs w:val="24"/>
        </w:rPr>
        <w:t>y</w:t>
      </w:r>
      <w:r w:rsidRPr="00012751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="009C0DDB">
        <w:rPr>
          <w:rFonts w:eastAsia="Times New Roman" w:cs="Times New Roman"/>
          <w:b/>
          <w:bCs/>
          <w:spacing w:val="1"/>
          <w:szCs w:val="24"/>
        </w:rPr>
        <w:t>two</w:t>
      </w:r>
      <w:r w:rsidRPr="00012751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(</w:t>
      </w:r>
      <w:r w:rsidR="00DF5471">
        <w:rPr>
          <w:rFonts w:eastAsia="Times New Roman" w:cs="Times New Roman"/>
          <w:b/>
          <w:bCs/>
          <w:spacing w:val="-1"/>
          <w:szCs w:val="24"/>
        </w:rPr>
        <w:t>2</w:t>
      </w:r>
      <w:r w:rsidRPr="00012751">
        <w:rPr>
          <w:rFonts w:eastAsia="Times New Roman" w:cs="Times New Roman"/>
          <w:b/>
          <w:bCs/>
          <w:szCs w:val="24"/>
        </w:rPr>
        <w:t>)</w:t>
      </w:r>
      <w:r w:rsidRPr="00012751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y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1"/>
          <w:szCs w:val="24"/>
        </w:rPr>
        <w:t>r</w:t>
      </w:r>
      <w:r w:rsidRPr="00012751">
        <w:rPr>
          <w:rFonts w:eastAsia="Times New Roman" w:cs="Times New Roman"/>
          <w:b/>
          <w:bCs/>
          <w:szCs w:val="24"/>
        </w:rPr>
        <w:t>s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o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1"/>
          <w:szCs w:val="24"/>
        </w:rPr>
        <w:t>b</w:t>
      </w:r>
      <w:r w:rsidRPr="00012751">
        <w:rPr>
          <w:rFonts w:eastAsia="Times New Roman" w:cs="Times New Roman"/>
          <w:b/>
          <w:bCs/>
          <w:szCs w:val="24"/>
        </w:rPr>
        <w:t>e</w:t>
      </w:r>
      <w:r w:rsidRPr="00012751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ligi</w:t>
      </w:r>
      <w:r w:rsidRPr="00012751">
        <w:rPr>
          <w:rFonts w:eastAsia="Times New Roman" w:cs="Times New Roman"/>
          <w:b/>
          <w:bCs/>
          <w:spacing w:val="1"/>
          <w:szCs w:val="24"/>
        </w:rPr>
        <w:t>b</w:t>
      </w:r>
      <w:r w:rsidRPr="00012751">
        <w:rPr>
          <w:rFonts w:eastAsia="Times New Roman" w:cs="Times New Roman"/>
          <w:b/>
          <w:bCs/>
          <w:szCs w:val="24"/>
        </w:rPr>
        <w:t>le</w:t>
      </w:r>
      <w:r w:rsidRPr="00012751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o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re</w:t>
      </w:r>
      <w:r w:rsidRPr="00012751">
        <w:rPr>
          <w:rFonts w:eastAsia="Times New Roman" w:cs="Times New Roman"/>
          <w:b/>
          <w:bCs/>
          <w:spacing w:val="-3"/>
          <w:szCs w:val="24"/>
        </w:rPr>
        <w:t>m</w:t>
      </w:r>
      <w:r w:rsidRPr="00012751">
        <w:rPr>
          <w:rFonts w:eastAsia="Times New Roman" w:cs="Times New Roman"/>
          <w:b/>
          <w:bCs/>
          <w:szCs w:val="24"/>
        </w:rPr>
        <w:t>ain on</w:t>
      </w:r>
      <w:r w:rsidRPr="00012751">
        <w:rPr>
          <w:rFonts w:eastAsia="Times New Roman" w:cs="Times New Roman"/>
          <w:b/>
          <w:bCs/>
          <w:spacing w:val="7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="003C4DB3">
        <w:rPr>
          <w:rFonts w:eastAsia="Times New Roman" w:cs="Times New Roman"/>
          <w:b/>
          <w:bCs/>
          <w:spacing w:val="4"/>
          <w:szCs w:val="24"/>
        </w:rPr>
        <w:t xml:space="preserve">the </w:t>
      </w:r>
      <w:r w:rsidRPr="00012751">
        <w:rPr>
          <w:rFonts w:eastAsia="Times New Roman" w:cs="Times New Roman"/>
          <w:b/>
          <w:bCs/>
          <w:szCs w:val="24"/>
        </w:rPr>
        <w:t>CJA</w:t>
      </w:r>
      <w:r w:rsidRPr="00012751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3"/>
          <w:szCs w:val="24"/>
        </w:rPr>
        <w:t>P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3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l</w:t>
      </w:r>
      <w:r w:rsidRPr="00012751">
        <w:rPr>
          <w:rFonts w:eastAsia="Times New Roman" w:cs="Times New Roman"/>
          <w:b/>
          <w:bCs/>
          <w:spacing w:val="4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wi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h</w:t>
      </w:r>
      <w:r w:rsidRPr="00012751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pacing w:val="-1"/>
          <w:szCs w:val="24"/>
        </w:rPr>
        <w:t>re</w:t>
      </w:r>
      <w:r w:rsidRPr="00012751">
        <w:rPr>
          <w:rFonts w:eastAsia="Times New Roman" w:cs="Times New Roman"/>
          <w:b/>
          <w:bCs/>
          <w:spacing w:val="1"/>
          <w:szCs w:val="24"/>
        </w:rPr>
        <w:t>n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pacing w:val="2"/>
          <w:szCs w:val="24"/>
        </w:rPr>
        <w:t>w</w:t>
      </w:r>
      <w:r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Pr="00012751">
        <w:rPr>
          <w:rFonts w:eastAsia="Times New Roman" w:cs="Times New Roman"/>
          <w:b/>
          <w:bCs/>
          <w:szCs w:val="24"/>
        </w:rPr>
        <w:t>d</w:t>
      </w:r>
      <w:r w:rsidRPr="00012751">
        <w:rPr>
          <w:rFonts w:eastAsia="Times New Roman" w:cs="Times New Roman"/>
          <w:b/>
          <w:bCs/>
          <w:spacing w:val="5"/>
          <w:szCs w:val="24"/>
        </w:rPr>
        <w:t xml:space="preserve"> 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1"/>
          <w:szCs w:val="24"/>
        </w:rPr>
        <w:t>pp</w:t>
      </w:r>
      <w:r w:rsidRPr="00012751">
        <w:rPr>
          <w:rFonts w:eastAsia="Times New Roman" w:cs="Times New Roman"/>
          <w:b/>
          <w:bCs/>
          <w:szCs w:val="24"/>
        </w:rPr>
        <w:t>li</w:t>
      </w:r>
      <w:r w:rsidRPr="00012751">
        <w:rPr>
          <w:rFonts w:eastAsia="Times New Roman" w:cs="Times New Roman"/>
          <w:b/>
          <w:bCs/>
          <w:spacing w:val="-1"/>
          <w:szCs w:val="24"/>
        </w:rPr>
        <w:t>c</w:t>
      </w:r>
      <w:r w:rsidRPr="00012751">
        <w:rPr>
          <w:rFonts w:eastAsia="Times New Roman" w:cs="Times New Roman"/>
          <w:b/>
          <w:bCs/>
          <w:szCs w:val="24"/>
        </w:rPr>
        <w:t>a</w:t>
      </w:r>
      <w:r w:rsidRPr="00012751">
        <w:rPr>
          <w:rFonts w:eastAsia="Times New Roman" w:cs="Times New Roman"/>
          <w:b/>
          <w:bCs/>
          <w:spacing w:val="-1"/>
          <w:szCs w:val="24"/>
        </w:rPr>
        <w:t>t</w:t>
      </w:r>
      <w:r w:rsidRPr="00012751">
        <w:rPr>
          <w:rFonts w:eastAsia="Times New Roman" w:cs="Times New Roman"/>
          <w:b/>
          <w:bCs/>
          <w:szCs w:val="24"/>
        </w:rPr>
        <w:t>io</w:t>
      </w:r>
      <w:r w:rsidRPr="00012751">
        <w:rPr>
          <w:rFonts w:eastAsia="Times New Roman" w:cs="Times New Roman"/>
          <w:b/>
          <w:bCs/>
          <w:spacing w:val="1"/>
          <w:szCs w:val="24"/>
        </w:rPr>
        <w:t xml:space="preserve">n. </w:t>
      </w:r>
    </w:p>
    <w:p w14:paraId="252304A7" w14:textId="77777777" w:rsidR="009B08FC" w:rsidRPr="00012751" w:rsidRDefault="009B08FC" w:rsidP="00811542">
      <w:pPr>
        <w:spacing w:before="3" w:after="0" w:line="240" w:lineRule="auto"/>
        <w:rPr>
          <w:rFonts w:cs="Times New Roman"/>
          <w:szCs w:val="24"/>
        </w:rPr>
      </w:pPr>
    </w:p>
    <w:p w14:paraId="4B764ED0" w14:textId="77777777" w:rsidR="009B08FC" w:rsidRPr="00012751" w:rsidRDefault="00D0139A" w:rsidP="00E80022">
      <w:pPr>
        <w:tabs>
          <w:tab w:val="left" w:pos="5260"/>
        </w:tabs>
        <w:spacing w:before="39" w:after="0" w:line="240" w:lineRule="auto"/>
        <w:ind w:left="90" w:right="1629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b/>
          <w:bCs/>
          <w:spacing w:val="-3"/>
          <w:szCs w:val="24"/>
          <w:u w:val="thick" w:color="000000"/>
        </w:rPr>
        <w:t>P</w:t>
      </w:r>
      <w:r w:rsidRPr="00012751">
        <w:rPr>
          <w:rFonts w:eastAsia="Times New Roman" w:cs="Times New Roman"/>
          <w:b/>
          <w:bCs/>
          <w:spacing w:val="1"/>
          <w:szCs w:val="24"/>
          <w:u w:val="thick" w:color="000000"/>
        </w:rPr>
        <w:t>E</w:t>
      </w:r>
      <w:r w:rsidRPr="00012751">
        <w:rPr>
          <w:rFonts w:eastAsia="Times New Roman" w:cs="Times New Roman"/>
          <w:b/>
          <w:bCs/>
          <w:szCs w:val="24"/>
          <w:u w:val="thick" w:color="000000"/>
        </w:rPr>
        <w:t>R</w:t>
      </w:r>
      <w:r w:rsidRPr="00012751">
        <w:rPr>
          <w:rFonts w:eastAsia="Times New Roman" w:cs="Times New Roman"/>
          <w:b/>
          <w:bCs/>
          <w:spacing w:val="1"/>
          <w:szCs w:val="24"/>
          <w:u w:val="thick" w:color="000000"/>
        </w:rPr>
        <w:t>S</w:t>
      </w:r>
      <w:r w:rsidRPr="00012751">
        <w:rPr>
          <w:rFonts w:eastAsia="Times New Roman" w:cs="Times New Roman"/>
          <w:b/>
          <w:bCs/>
          <w:szCs w:val="24"/>
          <w:u w:val="thick" w:color="000000"/>
        </w:rPr>
        <w:t>ONA</w:t>
      </w:r>
      <w:r w:rsidRPr="00012751">
        <w:rPr>
          <w:rFonts w:eastAsia="Times New Roman" w:cs="Times New Roman"/>
          <w:b/>
          <w:bCs/>
          <w:spacing w:val="1"/>
          <w:szCs w:val="24"/>
          <w:u w:val="thick" w:color="000000"/>
        </w:rPr>
        <w:t>L</w:t>
      </w:r>
      <w:r w:rsidRPr="00012751">
        <w:rPr>
          <w:rFonts w:eastAsia="Times New Roman" w:cs="Times New Roman"/>
          <w:b/>
          <w:bCs/>
          <w:szCs w:val="24"/>
        </w:rPr>
        <w:t>:</w:t>
      </w:r>
    </w:p>
    <w:p w14:paraId="14BA5ABB" w14:textId="77777777" w:rsidR="009B08FC" w:rsidRPr="00012751" w:rsidRDefault="009B08FC" w:rsidP="00811542">
      <w:pPr>
        <w:spacing w:before="4" w:after="0" w:line="240" w:lineRule="auto"/>
        <w:rPr>
          <w:rFonts w:cs="Times New Roman"/>
          <w:szCs w:val="24"/>
        </w:rPr>
      </w:pPr>
    </w:p>
    <w:tbl>
      <w:tblPr>
        <w:tblStyle w:val="TableGrid"/>
        <w:tblW w:w="9810" w:type="dxa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4644"/>
        <w:gridCol w:w="4860"/>
      </w:tblGrid>
      <w:tr w:rsidR="00B373DF" w14:paraId="13F7CC78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4C377141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0600A2BC" w14:textId="7A0C1B61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Name: </w:t>
            </w:r>
            <w:sdt>
              <w:sdtPr>
                <w:rPr>
                  <w:rFonts w:eastAsia="Times New Roman" w:cs="Times New Roman"/>
                  <w:szCs w:val="24"/>
                </w:rPr>
                <w:id w:val="-542442883"/>
                <w:placeholder>
                  <w:docPart w:val="66203A8836BA4EBF9DE4A43B564CEF36"/>
                </w:placeholder>
                <w:showingPlcHdr/>
                <w:text/>
              </w:sdtPr>
              <w:sdtContent>
                <w:r w:rsidR="00CE503F" w:rsidRPr="00BE10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616FAAC9" w14:textId="5C52C2E8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Social Security Number: </w:t>
            </w:r>
          </w:p>
        </w:tc>
      </w:tr>
      <w:tr w:rsidR="00B373DF" w14:paraId="18E81406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246BDD34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5911E3EA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1E61618D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B373DF" w14:paraId="7A43DB45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1A54EDB1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472F6C07" w14:textId="175DAA73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left="1152" w:right="-20" w:hanging="115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Firm name:</w:t>
            </w:r>
            <w:r w:rsidR="005523A8">
              <w:rPr>
                <w:rFonts w:eastAsia="Times New Roman" w:cs="Times New Roman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szCs w:val="24"/>
                </w:rPr>
                <w:alias w:val="Firm Name"/>
                <w:tag w:val="Firm Name"/>
                <w:id w:val="1040162674"/>
                <w:placeholder>
                  <w:docPart w:val="FED06CEB2E3A4B01AC1B066E1DA883D1"/>
                </w:placeholder>
                <w:showingPlcHdr/>
                <w:text w:multiLine="1"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01502263" w14:textId="52EB27F7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EIN/Tax ID Number:</w:t>
            </w:r>
            <w:r w:rsidR="005523A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B373DF" w14:paraId="7309DEC8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183FE5D3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66608320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1F935AAA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061921" w14:paraId="066F968F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5CB4933E" w14:textId="77777777" w:rsidR="00061921" w:rsidRPr="00B373DF" w:rsidRDefault="00061921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4" w:type="dxa"/>
            <w:gridSpan w:val="2"/>
            <w:tcMar>
              <w:left w:w="72" w:type="dxa"/>
              <w:right w:w="72" w:type="dxa"/>
            </w:tcMar>
          </w:tcPr>
          <w:p w14:paraId="1681A3A4" w14:textId="3F9E326B" w:rsidR="00061921" w:rsidRPr="00B373DF" w:rsidRDefault="00061921" w:rsidP="00F973A3">
            <w:pPr>
              <w:tabs>
                <w:tab w:val="left" w:pos="820"/>
                <w:tab w:val="left" w:pos="5140"/>
              </w:tabs>
              <w:spacing w:before="29"/>
              <w:ind w:left="1602" w:right="-20" w:hanging="160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Office Address: </w:t>
            </w:r>
            <w:sdt>
              <w:sdtPr>
                <w:rPr>
                  <w:rFonts w:eastAsia="Times New Roman" w:cs="Times New Roman"/>
                  <w:szCs w:val="24"/>
                </w:rPr>
                <w:alias w:val="Address"/>
                <w:tag w:val="Address"/>
                <w:id w:val="-75524845"/>
                <w:placeholder>
                  <w:docPart w:val="F7F026CFD28540E79F64AE5CB92A2675"/>
                </w:placeholder>
                <w:showingPlcHdr/>
                <w:text w:multiLine="1"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373DF" w14:paraId="4D450ACB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01EFA679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61D21E1C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54DA142E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B373DF" w14:paraId="22F18959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6CBBDEAB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7E5A268D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6385E6BB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B373DF" w14:paraId="7D8F2F22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272EE703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4D612319" w14:textId="77777777" w:rsid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228C5B16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B373DF" w14:paraId="226FE747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79102AE0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7C49D991" w14:textId="5905064A" w:rsid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zCs w:val="24"/>
              </w:rPr>
              <w:t>O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ff</w:t>
            </w:r>
            <w:r w:rsidRPr="00B373DF">
              <w:rPr>
                <w:rFonts w:eastAsia="Times New Roman" w:cs="Times New Roman"/>
                <w:szCs w:val="24"/>
              </w:rPr>
              <w:t>i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c</w:t>
            </w:r>
            <w:r w:rsidRPr="00B373DF">
              <w:rPr>
                <w:rFonts w:eastAsia="Times New Roman" w:cs="Times New Roman"/>
                <w:szCs w:val="24"/>
              </w:rPr>
              <w:t>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T</w:t>
            </w:r>
            <w:r w:rsidRPr="00B373DF">
              <w:rPr>
                <w:rFonts w:eastAsia="Times New Roman" w:cs="Times New Roman"/>
                <w:spacing w:val="-3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l</w:t>
            </w:r>
            <w:r w:rsidRPr="00B373DF">
              <w:rPr>
                <w:rFonts w:eastAsia="Times New Roman" w:cs="Times New Roman"/>
                <w:spacing w:val="-3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ph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>o</w:t>
            </w:r>
            <w:r w:rsidRPr="00B373DF">
              <w:rPr>
                <w:rFonts w:eastAsia="Times New Roman" w:cs="Times New Roman"/>
                <w:szCs w:val="24"/>
              </w:rPr>
              <w:t>ne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No:</w:t>
            </w:r>
            <w:r w:rsidR="000A7739">
              <w:rPr>
                <w:rFonts w:eastAsia="Times New Roman" w:cs="Times New Roman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szCs w:val="24"/>
                </w:rPr>
                <w:alias w:val="Phone#"/>
                <w:tag w:val="Phone#"/>
                <w:id w:val="1022202303"/>
                <w:placeholder>
                  <w:docPart w:val="5E579374C6FD41D7AE54B97BAA3C116D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382C9C2B" w14:textId="68C19E1D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pacing w:val="-1"/>
                <w:szCs w:val="24"/>
              </w:rPr>
              <w:t>Fa</w:t>
            </w:r>
            <w:r w:rsidRPr="00B373DF">
              <w:rPr>
                <w:rFonts w:eastAsia="Times New Roman" w:cs="Times New Roman"/>
                <w:szCs w:val="24"/>
              </w:rPr>
              <w:t>x</w:t>
            </w:r>
            <w:r w:rsidRPr="00B373DF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Numb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er</w:t>
            </w:r>
            <w:r w:rsidRPr="00B373DF">
              <w:rPr>
                <w:rFonts w:eastAsia="Times New Roman" w:cs="Times New Roman"/>
                <w:szCs w:val="24"/>
              </w:rPr>
              <w:t>:</w:t>
            </w:r>
            <w:r w:rsidR="000A7739">
              <w:rPr>
                <w:rFonts w:eastAsia="Times New Roman" w:cs="Times New Roman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szCs w:val="24"/>
                </w:rPr>
                <w:alias w:val="Fax#"/>
                <w:tag w:val="Fax#"/>
                <w:id w:val="-1854956023"/>
                <w:placeholder>
                  <w:docPart w:val="8839864056954F54B076FFF111859246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373DF" w14:paraId="6C581854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3A085779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6D109E23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318F951C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pacing w:val="-1"/>
                <w:szCs w:val="24"/>
              </w:rPr>
            </w:pPr>
          </w:p>
        </w:tc>
      </w:tr>
      <w:tr w:rsidR="00B373DF" w14:paraId="2F71E516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0AAA4176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409DF18E" w14:textId="4DF81028" w:rsid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zCs w:val="24"/>
              </w:rPr>
              <w:t>Home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T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l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p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>h</w:t>
            </w:r>
            <w:r w:rsidRPr="00B373DF">
              <w:rPr>
                <w:rFonts w:eastAsia="Times New Roman" w:cs="Times New Roman"/>
                <w:szCs w:val="24"/>
              </w:rPr>
              <w:t>one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No:</w:t>
            </w:r>
            <w:r w:rsidR="000A7739">
              <w:rPr>
                <w:rFonts w:eastAsia="Times New Roman" w:cs="Times New Roman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szCs w:val="24"/>
                </w:rPr>
                <w:alias w:val="Home#"/>
                <w:tag w:val="Home#"/>
                <w:id w:val="1222640756"/>
                <w:placeholder>
                  <w:docPart w:val="0ABD2B914540470096C2614CE3F93AF4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0648BC71" w14:textId="2943D620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zCs w:val="24"/>
              </w:rPr>
              <w:t xml:space="preserve">ILSD 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>B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B373DF">
              <w:rPr>
                <w:rFonts w:eastAsia="Times New Roman" w:cs="Times New Roman"/>
                <w:szCs w:val="24"/>
              </w:rPr>
              <w:t>r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No:</w:t>
            </w:r>
            <w:r w:rsidR="000A7739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B373DF" w14:paraId="2C865B6C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3F6E5303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067361A6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1375E2B1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0A7739" w14:paraId="57AD4B2B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396DFDC6" w14:textId="77777777" w:rsidR="000A7739" w:rsidRPr="00B373DF" w:rsidRDefault="000A7739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4" w:type="dxa"/>
            <w:gridSpan w:val="2"/>
            <w:tcMar>
              <w:left w:w="72" w:type="dxa"/>
              <w:right w:w="72" w:type="dxa"/>
            </w:tcMar>
          </w:tcPr>
          <w:p w14:paraId="4BAD6FF8" w14:textId="6DB6C008" w:rsidR="000A7739" w:rsidRPr="00B373DF" w:rsidRDefault="000A7739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zCs w:val="24"/>
              </w:rPr>
              <w:t>Em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B373DF">
              <w:rPr>
                <w:rFonts w:eastAsia="Times New Roman" w:cs="Times New Roman"/>
                <w:szCs w:val="24"/>
              </w:rPr>
              <w:t>il Add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re</w:t>
            </w:r>
            <w:r w:rsidRPr="00B373DF">
              <w:rPr>
                <w:rFonts w:eastAsia="Times New Roman" w:cs="Times New Roman"/>
                <w:szCs w:val="24"/>
              </w:rPr>
              <w:t>ss: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szCs w:val="24"/>
                </w:rPr>
                <w:alias w:val="Email"/>
                <w:tag w:val="Email"/>
                <w:id w:val="493993370"/>
                <w:placeholder>
                  <w:docPart w:val="219507F63A234A558C7AEBF9E55B797D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373DF" w14:paraId="1F8E5BE4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2E2994CD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4" w:type="dxa"/>
            <w:tcMar>
              <w:left w:w="72" w:type="dxa"/>
              <w:right w:w="72" w:type="dxa"/>
            </w:tcMar>
          </w:tcPr>
          <w:p w14:paraId="0C3E50B2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60" w:type="dxa"/>
            <w:tcMar>
              <w:left w:w="72" w:type="dxa"/>
              <w:right w:w="72" w:type="dxa"/>
            </w:tcMar>
          </w:tcPr>
          <w:p w14:paraId="4DAA766F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B373DF" w14:paraId="3EDF0316" w14:textId="77777777" w:rsidTr="0053734A">
        <w:tc>
          <w:tcPr>
            <w:tcW w:w="306" w:type="dxa"/>
            <w:tcMar>
              <w:left w:w="72" w:type="dxa"/>
              <w:right w:w="72" w:type="dxa"/>
            </w:tcMar>
          </w:tcPr>
          <w:p w14:paraId="3367EBF5" w14:textId="77777777" w:rsidR="00B373DF" w:rsidRPr="00B373DF" w:rsidRDefault="00B373DF" w:rsidP="00B373DF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4" w:type="dxa"/>
            <w:gridSpan w:val="2"/>
            <w:tcMar>
              <w:left w:w="72" w:type="dxa"/>
              <w:right w:w="72" w:type="dxa"/>
            </w:tcMar>
          </w:tcPr>
          <w:p w14:paraId="34D3DD56" w14:textId="6D2D5DC9" w:rsidR="00B373DF" w:rsidRPr="00B373DF" w:rsidRDefault="00B373DF" w:rsidP="00F973A3">
            <w:pPr>
              <w:tabs>
                <w:tab w:val="left" w:pos="820"/>
                <w:tab w:val="left" w:pos="5140"/>
              </w:tabs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B373DF">
              <w:rPr>
                <w:rFonts w:eastAsia="Times New Roman" w:cs="Times New Roman"/>
                <w:spacing w:val="1"/>
                <w:szCs w:val="24"/>
              </w:rPr>
              <w:t>W</w:t>
            </w:r>
            <w:r w:rsidRPr="00B373DF">
              <w:rPr>
                <w:rFonts w:eastAsia="Times New Roman" w:cs="Times New Roman"/>
                <w:szCs w:val="24"/>
              </w:rPr>
              <w:t>h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B373DF">
              <w:rPr>
                <w:rFonts w:eastAsia="Times New Roman" w:cs="Times New Roman"/>
                <w:szCs w:val="24"/>
              </w:rPr>
              <w:t>t is the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>b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st w</w:t>
            </w:r>
            <w:r w:rsidRPr="00B373DF">
              <w:rPr>
                <w:rFonts w:eastAsia="Times New Roman" w:cs="Times New Roman"/>
                <w:spacing w:val="1"/>
                <w:szCs w:val="24"/>
              </w:rPr>
              <w:t>a</w:t>
            </w:r>
            <w:r w:rsidRPr="00B373DF">
              <w:rPr>
                <w:rFonts w:eastAsia="Times New Roman" w:cs="Times New Roman"/>
                <w:szCs w:val="24"/>
              </w:rPr>
              <w:t>y</w:t>
            </w:r>
            <w:r w:rsidRPr="00B373DF">
              <w:rPr>
                <w:rFonts w:eastAsia="Times New Roman" w:cs="Times New Roman"/>
                <w:spacing w:val="-14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 xml:space="preserve">to </w:t>
            </w:r>
            <w:r w:rsidRPr="00B373DF">
              <w:rPr>
                <w:rFonts w:eastAsia="Times New Roman" w:cs="Times New Roman"/>
                <w:spacing w:val="1"/>
                <w:szCs w:val="24"/>
              </w:rPr>
              <w:t>c</w:t>
            </w:r>
            <w:r w:rsidRPr="00B373DF">
              <w:rPr>
                <w:rFonts w:eastAsia="Times New Roman" w:cs="Times New Roman"/>
                <w:szCs w:val="24"/>
              </w:rPr>
              <w:t>ont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ac</w:t>
            </w:r>
            <w:r w:rsidRPr="00B373DF">
              <w:rPr>
                <w:rFonts w:eastAsia="Times New Roman" w:cs="Times New Roman"/>
                <w:szCs w:val="24"/>
              </w:rPr>
              <w:t>t</w:t>
            </w:r>
            <w:r w:rsidRPr="00B373DF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pacing w:val="-7"/>
                <w:szCs w:val="24"/>
              </w:rPr>
              <w:t>y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>o</w:t>
            </w:r>
            <w:r w:rsidRPr="00B373DF">
              <w:rPr>
                <w:rFonts w:eastAsia="Times New Roman" w:cs="Times New Roman"/>
                <w:szCs w:val="24"/>
              </w:rPr>
              <w:t>u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r w:rsidRPr="00B373DF">
              <w:rPr>
                <w:rFonts w:eastAsia="Times New Roman" w:cs="Times New Roman"/>
                <w:szCs w:val="24"/>
              </w:rPr>
              <w:t xml:space="preserve">in 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B373DF">
              <w:rPr>
                <w:rFonts w:eastAsia="Times New Roman" w:cs="Times New Roman"/>
                <w:szCs w:val="24"/>
              </w:rPr>
              <w:t xml:space="preserve">n </w:t>
            </w:r>
            <w:r w:rsidRPr="00B373DF">
              <w:rPr>
                <w:rFonts w:eastAsia="Times New Roman" w:cs="Times New Roman"/>
                <w:spacing w:val="-3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m</w:t>
            </w:r>
            <w:r w:rsidRPr="00B373DF">
              <w:rPr>
                <w:rFonts w:eastAsia="Times New Roman" w:cs="Times New Roman"/>
                <w:spacing w:val="-3"/>
                <w:szCs w:val="24"/>
              </w:rPr>
              <w:t>e</w:t>
            </w:r>
            <w:r w:rsidRPr="00B373DF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B373DF">
              <w:rPr>
                <w:rFonts w:eastAsia="Times New Roman" w:cs="Times New Roman"/>
                <w:spacing w:val="-2"/>
                <w:szCs w:val="24"/>
              </w:rPr>
              <w:t>g</w:t>
            </w:r>
            <w:r w:rsidRPr="00B373DF">
              <w:rPr>
                <w:rFonts w:eastAsia="Times New Roman" w:cs="Times New Roman"/>
                <w:spacing w:val="-3"/>
                <w:szCs w:val="24"/>
              </w:rPr>
              <w:t>e</w:t>
            </w:r>
            <w:r w:rsidRPr="00B373DF">
              <w:rPr>
                <w:rFonts w:eastAsia="Times New Roman" w:cs="Times New Roman"/>
                <w:szCs w:val="24"/>
              </w:rPr>
              <w:t>n</w:t>
            </w:r>
            <w:r w:rsidRPr="00B373DF">
              <w:rPr>
                <w:rFonts w:eastAsia="Times New Roman" w:cs="Times New Roman"/>
                <w:spacing w:val="1"/>
                <w:szCs w:val="24"/>
              </w:rPr>
              <w:t>c</w:t>
            </w:r>
            <w:r w:rsidRPr="00B373DF">
              <w:rPr>
                <w:rFonts w:eastAsia="Times New Roman" w:cs="Times New Roman"/>
                <w:spacing w:val="-10"/>
                <w:szCs w:val="24"/>
              </w:rPr>
              <w:t>y</w:t>
            </w:r>
            <w:r w:rsidRPr="00B373DF">
              <w:rPr>
                <w:rFonts w:eastAsia="Times New Roman" w:cs="Times New Roman"/>
                <w:szCs w:val="24"/>
              </w:rPr>
              <w:t>?</w:t>
            </w:r>
            <w:r w:rsidR="000A7739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</w:tbl>
    <w:p w14:paraId="0C862A7A" w14:textId="77777777" w:rsidR="009B08FC" w:rsidRPr="00B373DF" w:rsidRDefault="009B08FC" w:rsidP="00B373DF">
      <w:pPr>
        <w:tabs>
          <w:tab w:val="left" w:pos="820"/>
          <w:tab w:val="left" w:pos="5140"/>
        </w:tabs>
        <w:spacing w:before="29" w:after="0" w:line="240" w:lineRule="auto"/>
        <w:ind w:left="220" w:right="-20"/>
        <w:rPr>
          <w:rFonts w:eastAsia="Times New Roman" w:cs="Times New Roman"/>
          <w:szCs w:val="24"/>
        </w:rPr>
      </w:pPr>
    </w:p>
    <w:p w14:paraId="121848BD" w14:textId="219F9C42" w:rsidR="009B08FC" w:rsidRPr="00012751" w:rsidRDefault="00701ECF" w:rsidP="00811542">
      <w:pPr>
        <w:spacing w:after="0" w:line="240" w:lineRule="auto"/>
        <w:rPr>
          <w:rFonts w:cs="Times New Roman"/>
          <w:szCs w:val="24"/>
        </w:rPr>
        <w:sectPr w:rsidR="009B08FC" w:rsidRPr="00012751" w:rsidSect="00724EF2">
          <w:footerReference w:type="default" r:id="rId9"/>
          <w:type w:val="continuous"/>
          <w:pgSz w:w="12240" w:h="15840"/>
          <w:pgMar w:top="460" w:right="1320" w:bottom="480" w:left="1340" w:header="271" w:footer="299" w:gutter="0"/>
          <w:pgNumType w:start="1"/>
          <w:cols w:space="720"/>
          <w:docGrid w:linePitch="299"/>
        </w:sectPr>
      </w:pPr>
      <w:r>
        <w:rPr>
          <w:rFonts w:cs="Times New Roman"/>
          <w:szCs w:val="24"/>
        </w:rPr>
        <w:t xml:space="preserve">        </w:t>
      </w:r>
    </w:p>
    <w:p w14:paraId="6BD91215" w14:textId="28B12C77" w:rsidR="009B08FC" w:rsidRPr="00C91BFA" w:rsidRDefault="00D0139A" w:rsidP="00C91BFA">
      <w:pPr>
        <w:pStyle w:val="ListParagraph"/>
        <w:numPr>
          <w:ilvl w:val="0"/>
          <w:numId w:val="2"/>
        </w:numPr>
        <w:tabs>
          <w:tab w:val="left" w:pos="820"/>
        </w:tabs>
        <w:spacing w:before="29" w:after="0" w:line="240" w:lineRule="auto"/>
        <w:ind w:left="450" w:right="-20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spacing w:val="1"/>
          <w:szCs w:val="24"/>
        </w:rPr>
        <w:lastRenderedPageBreak/>
        <w:t>P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o</w:t>
      </w:r>
      <w:r w:rsidRPr="00012751">
        <w:rPr>
          <w:rFonts w:eastAsia="Times New Roman" w:cs="Times New Roman"/>
          <w:spacing w:val="-1"/>
          <w:szCs w:val="24"/>
        </w:rPr>
        <w:t>fe</w:t>
      </w:r>
      <w:r w:rsidRPr="00012751">
        <w:rPr>
          <w:rFonts w:eastAsia="Times New Roman" w:cs="Times New Roman"/>
          <w:szCs w:val="24"/>
        </w:rPr>
        <w:t>ssion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 xml:space="preserve">l </w:t>
      </w:r>
      <w:r w:rsidRPr="00012751">
        <w:rPr>
          <w:rFonts w:eastAsia="Times New Roman" w:cs="Times New Roman"/>
          <w:spacing w:val="1"/>
          <w:szCs w:val="24"/>
        </w:rPr>
        <w:t>W</w:t>
      </w:r>
      <w:r w:rsidRPr="00012751">
        <w:rPr>
          <w:rFonts w:eastAsia="Times New Roman" w:cs="Times New Roman"/>
          <w:szCs w:val="24"/>
        </w:rPr>
        <w:t>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k Histo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 xml:space="preserve">y:  </w:t>
      </w:r>
      <w:r w:rsidRPr="00012751">
        <w:rPr>
          <w:rFonts w:eastAsia="Times New Roman" w:cs="Times New Roman"/>
          <w:spacing w:val="1"/>
          <w:szCs w:val="24"/>
        </w:rPr>
        <w:t>P</w:t>
      </w:r>
      <w:r w:rsidRPr="00012751">
        <w:rPr>
          <w:rFonts w:eastAsia="Times New Roman" w:cs="Times New Roman"/>
          <w:szCs w:val="24"/>
        </w:rPr>
        <w:t>l</w:t>
      </w:r>
      <w:r w:rsidRPr="00012751">
        <w:rPr>
          <w:rFonts w:eastAsia="Times New Roman" w:cs="Times New Roman"/>
          <w:spacing w:val="-1"/>
          <w:szCs w:val="24"/>
        </w:rPr>
        <w:t>ea</w:t>
      </w:r>
      <w:r w:rsidRPr="00012751">
        <w:rPr>
          <w:rFonts w:eastAsia="Times New Roman" w:cs="Times New Roman"/>
          <w:szCs w:val="24"/>
        </w:rPr>
        <w:t>se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 xml:space="preserve">list </w:t>
      </w:r>
      <w:r w:rsidRPr="00012751">
        <w:rPr>
          <w:rFonts w:eastAsia="Times New Roman" w:cs="Times New Roman"/>
          <w:spacing w:val="-1"/>
          <w:szCs w:val="24"/>
        </w:rPr>
        <w:t>f</w:t>
      </w:r>
      <w:r w:rsidRPr="00012751">
        <w:rPr>
          <w:rFonts w:eastAsia="Times New Roman" w:cs="Times New Roman"/>
          <w:szCs w:val="24"/>
        </w:rPr>
        <w:t>or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pacing w:val="3"/>
          <w:szCs w:val="24"/>
        </w:rPr>
        <w:t>l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st 10</w:t>
      </w:r>
      <w:r w:rsidRPr="00012751">
        <w:rPr>
          <w:rFonts w:eastAsia="Times New Roman" w:cs="Times New Roman"/>
          <w:spacing w:val="2"/>
          <w:szCs w:val="24"/>
        </w:rPr>
        <w:t xml:space="preserve"> </w:t>
      </w:r>
      <w:r w:rsidRPr="00012751">
        <w:rPr>
          <w:rFonts w:eastAsia="Times New Roman" w:cs="Times New Roman"/>
          <w:spacing w:val="-5"/>
          <w:szCs w:val="24"/>
        </w:rPr>
        <w:t>y</w:t>
      </w:r>
      <w:r w:rsidRPr="00012751">
        <w:rPr>
          <w:rFonts w:eastAsia="Times New Roman" w:cs="Times New Roman"/>
          <w:spacing w:val="1"/>
          <w:szCs w:val="24"/>
        </w:rPr>
        <w:t>e</w:t>
      </w:r>
      <w:r w:rsidRPr="00012751">
        <w:rPr>
          <w:rFonts w:eastAsia="Times New Roman" w:cs="Times New Roman"/>
          <w:spacing w:val="-1"/>
          <w:szCs w:val="24"/>
        </w:rPr>
        <w:t>ar</w:t>
      </w:r>
      <w:r w:rsidRPr="00012751">
        <w:rPr>
          <w:rFonts w:eastAsia="Times New Roman" w:cs="Times New Roman"/>
          <w:szCs w:val="24"/>
        </w:rPr>
        <w:t>s.</w:t>
      </w:r>
    </w:p>
    <w:p w14:paraId="01978E31" w14:textId="77777777" w:rsidR="009B08FC" w:rsidRPr="00012751" w:rsidRDefault="009B08FC" w:rsidP="00811542">
      <w:pPr>
        <w:spacing w:before="16"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577"/>
        <w:gridCol w:w="636"/>
        <w:gridCol w:w="3510"/>
      </w:tblGrid>
      <w:tr w:rsidR="00EE1BD6" w14:paraId="5BC54700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2E36AA45" w14:textId="77777777" w:rsidR="00EE1BD6" w:rsidRDefault="00EE1BD6" w:rsidP="00E80022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(a)</w:t>
            </w: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022EE2F3" w14:textId="6D1DC5A7" w:rsidR="00EE1BD6" w:rsidRDefault="00EE1BD6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Position: </w:t>
            </w:r>
            <w:sdt>
              <w:sdtPr>
                <w:rPr>
                  <w:rFonts w:cs="Times New Roman"/>
                  <w:szCs w:val="24"/>
                </w:rPr>
                <w:alias w:val="Position A"/>
                <w:tag w:val="Position A"/>
                <w:id w:val="1929617784"/>
                <w:placeholder>
                  <w:docPart w:val="AD478E839B5B4DD1B617AFB332F9E597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228E7558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3A41AE78" w14:textId="77777777" w:rsidR="0053734A" w:rsidRDefault="0053734A" w:rsidP="00E80022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4213" w:type="dxa"/>
            <w:gridSpan w:val="2"/>
            <w:tcMar>
              <w:left w:w="58" w:type="dxa"/>
              <w:right w:w="58" w:type="dxa"/>
            </w:tcMar>
          </w:tcPr>
          <w:p w14:paraId="04CF1421" w14:textId="40DD1B94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Start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4755362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01ECF" w:rsidRPr="00BE10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1743E3FF" w14:textId="0836C7BB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End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End A"/>
                <w:tag w:val="End A"/>
                <w:id w:val="-717363344"/>
                <w:placeholder>
                  <w:docPart w:val="693882A663FF4F9B8B62F3329EAA9E69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20375FEA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4E38844A" w14:textId="77777777" w:rsidR="0053734A" w:rsidRDefault="0053734A" w:rsidP="00E80022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6937E41F" w14:textId="116DB818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of Firm: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Firm A"/>
                <w:tag w:val="Firm A"/>
                <w:id w:val="1171905459"/>
                <w:placeholder>
                  <w:docPart w:val="4D99B344ADBF4A0696F986B126A8D737"/>
                </w:placeholder>
                <w:showingPlcHdr/>
                <w:text w:multiLine="1"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1A95BDC9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07676802" w14:textId="77777777" w:rsidR="0053734A" w:rsidRDefault="0053734A" w:rsidP="00E80022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250DB998" w14:textId="2FD875E0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Street Address: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Street A"/>
                <w:tag w:val="Street A"/>
                <w:id w:val="2104752997"/>
                <w:placeholder>
                  <w:docPart w:val="ECC1B3B2465C4E91A88EECEE56F851F3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6B9A6642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7D9E7905" w14:textId="77777777" w:rsidR="0053734A" w:rsidRDefault="0053734A" w:rsidP="00E80022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4395AD14" w14:textId="23BF6404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City: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City A"/>
                <w:tag w:val="City A"/>
                <w:id w:val="1557198364"/>
                <w:placeholder>
                  <w:docPart w:val="0C94900766944C21AD9EF295FE155577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601DA045" w14:textId="17ACE0F2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State:</w:t>
            </w:r>
            <w:r w:rsidR="00EE1BD6">
              <w:rPr>
                <w:rFonts w:cs="Times New Roman"/>
                <w:szCs w:val="24"/>
              </w:rPr>
              <w:t xml:space="preserve"> </w:t>
            </w:r>
          </w:p>
        </w:tc>
      </w:tr>
      <w:tr w:rsidR="0053734A" w14:paraId="3033E229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1D51E119" w14:textId="77777777" w:rsidR="0053734A" w:rsidRDefault="0053734A" w:rsidP="00E80022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69353DF1" w14:textId="6F93FFB2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Zip: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Zip A"/>
                <w:tag w:val="Zip A"/>
                <w:id w:val="1721162673"/>
                <w:placeholder>
                  <w:docPart w:val="8CB588161C9C40A495B6BF1EBDF646BB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3A9639CB" w14:textId="32249F59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Phone Number: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Phone A"/>
                <w:tag w:val="Phone A"/>
                <w:id w:val="-1747727092"/>
                <w:placeholder>
                  <w:docPart w:val="BCACF6916B1240A0BEA9DCE853D3995A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780853" w14:textId="77777777" w:rsidR="009B08FC" w:rsidRPr="00012751" w:rsidRDefault="009B08FC" w:rsidP="00811542">
      <w:pPr>
        <w:spacing w:before="16"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577"/>
        <w:gridCol w:w="636"/>
        <w:gridCol w:w="3510"/>
      </w:tblGrid>
      <w:tr w:rsidR="00EE1BD6" w14:paraId="2183FADE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04E4324C" w14:textId="77777777" w:rsidR="00EE1BD6" w:rsidRDefault="00EE1BD6" w:rsidP="002A2A04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(b)</w:t>
            </w: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416A2E6E" w14:textId="504FA5C6" w:rsidR="00EE1BD6" w:rsidRDefault="00EE1BD6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Position: </w:t>
            </w:r>
            <w:sdt>
              <w:sdtPr>
                <w:rPr>
                  <w:rFonts w:cs="Times New Roman"/>
                  <w:szCs w:val="24"/>
                </w:rPr>
                <w:alias w:val="Position B"/>
                <w:tag w:val="Position B"/>
                <w:id w:val="769357515"/>
                <w:placeholder>
                  <w:docPart w:val="AD7AD93E50414930BCA9EB93B93AECED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5C034AAB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5F3BE65F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4213" w:type="dxa"/>
            <w:gridSpan w:val="2"/>
            <w:tcMar>
              <w:left w:w="58" w:type="dxa"/>
              <w:right w:w="58" w:type="dxa"/>
            </w:tcMar>
          </w:tcPr>
          <w:p w14:paraId="1801AE8B" w14:textId="6090EF65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Start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Start B"/>
                <w:tag w:val="Start B"/>
                <w:id w:val="-131398126"/>
                <w:placeholder>
                  <w:docPart w:val="9404EDA052C34DBD83F9E5F547B94F9D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1391D0C8" w14:textId="175DF4BC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End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End B"/>
                <w:tag w:val="End B"/>
                <w:id w:val="-1102339460"/>
                <w:placeholder>
                  <w:docPart w:val="1C6E0489486443EFB2E997306764B6A0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5112BF9A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05545CF0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107E1C5C" w14:textId="6890786C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of Firm: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Firm B"/>
                <w:tag w:val="Firm B"/>
                <w:id w:val="1192801966"/>
                <w:placeholder>
                  <w:docPart w:val="8D5DE94E232740F88283145B8E5D08A3"/>
                </w:placeholder>
                <w:showingPlcHdr/>
                <w:text w:multiLine="1"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64632587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574D4A0A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4B1E4C55" w14:textId="04AD8E91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Street Address: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Street B"/>
                <w:tag w:val="Street B"/>
                <w:id w:val="268054814"/>
                <w:placeholder>
                  <w:docPart w:val="2449C582C89D46ECB699A18C49FA5942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6324ADF9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4AA3A547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03086A97" w14:textId="690DD001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City: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City B"/>
                <w:tag w:val="City B"/>
                <w:id w:val="879368835"/>
                <w:placeholder>
                  <w:docPart w:val="E993065FD5944551A9E1C3CAA928E988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74EDD581" w14:textId="40A3C059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State:</w:t>
            </w:r>
            <w:r w:rsidR="00EE1BD6">
              <w:rPr>
                <w:rFonts w:cs="Times New Roman"/>
                <w:szCs w:val="24"/>
              </w:rPr>
              <w:t xml:space="preserve"> </w:t>
            </w:r>
          </w:p>
        </w:tc>
      </w:tr>
      <w:tr w:rsidR="0053734A" w14:paraId="61D71C0C" w14:textId="77777777" w:rsidTr="00E80022">
        <w:trPr>
          <w:trHeight w:val="360"/>
        </w:trPr>
        <w:tc>
          <w:tcPr>
            <w:tcW w:w="396" w:type="dxa"/>
            <w:tcMar>
              <w:left w:w="58" w:type="dxa"/>
              <w:right w:w="58" w:type="dxa"/>
            </w:tcMar>
          </w:tcPr>
          <w:p w14:paraId="113320D2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717ED953" w14:textId="77FD49F6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Zip:</w:t>
            </w:r>
            <w:r w:rsidR="00EE1BD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2A643878" w14:textId="39EA3464" w:rsidR="0053734A" w:rsidRDefault="0053734A" w:rsidP="00F973A3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Phone Number: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Phone B"/>
                <w:tag w:val="Phone B"/>
                <w:id w:val="1984656712"/>
                <w:placeholder>
                  <w:docPart w:val="BFA99B35D030428AA7662B7D6D8FE612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45BEB01" w14:textId="77777777" w:rsidR="009B08FC" w:rsidRPr="00012751" w:rsidRDefault="009B08FC" w:rsidP="00811542">
      <w:pPr>
        <w:spacing w:after="0" w:line="240" w:lineRule="auto"/>
        <w:ind w:left="1540" w:right="6448"/>
        <w:jc w:val="both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577"/>
        <w:gridCol w:w="636"/>
        <w:gridCol w:w="3510"/>
      </w:tblGrid>
      <w:tr w:rsidR="00EE1BD6" w14:paraId="5FE4E1B6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25533565" w14:textId="77777777" w:rsidR="00E80022" w:rsidRDefault="00EE1BD6" w:rsidP="002A2A04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(c)</w:t>
            </w: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043427BB" w14:textId="175E7CAA" w:rsidR="00EE1BD6" w:rsidRDefault="00EE1BD6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Position: </w:t>
            </w:r>
            <w:sdt>
              <w:sdtPr>
                <w:rPr>
                  <w:rFonts w:cs="Times New Roman"/>
                  <w:szCs w:val="24"/>
                </w:rPr>
                <w:alias w:val="Position C"/>
                <w:tag w:val="Position C"/>
                <w:id w:val="1519423467"/>
                <w:placeholder>
                  <w:docPart w:val="ADB638C65EF647EAB5DCA036C5810A55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2D1ABE23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6AB3E678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4213" w:type="dxa"/>
            <w:gridSpan w:val="2"/>
            <w:tcMar>
              <w:left w:w="58" w:type="dxa"/>
              <w:right w:w="58" w:type="dxa"/>
            </w:tcMar>
          </w:tcPr>
          <w:p w14:paraId="129D8441" w14:textId="58CA1CA6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Start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Start C"/>
                <w:tag w:val="Start C"/>
                <w:id w:val="696127466"/>
                <w:placeholder>
                  <w:docPart w:val="3D5CA253DDF34D039C444E0C6D81705E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3FE7725A" w14:textId="188CF600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End Date: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End C"/>
                <w:tag w:val="End C"/>
                <w:id w:val="-1141268927"/>
                <w:placeholder>
                  <w:docPart w:val="4F82635117FC4E07AD0052C495889E67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517EFFDD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75FD1D94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0A64A0F1" w14:textId="7B796342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of Firm: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Firm C"/>
                <w:tag w:val="Firm C"/>
                <w:id w:val="1669822561"/>
                <w:placeholder>
                  <w:docPart w:val="77F263567FF7463CB11CF16E273B8159"/>
                </w:placeholder>
                <w:showingPlcHdr/>
                <w:text w:multiLine="1"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23C070E3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102A919D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7723" w:type="dxa"/>
            <w:gridSpan w:val="3"/>
            <w:tcMar>
              <w:left w:w="58" w:type="dxa"/>
              <w:right w:w="58" w:type="dxa"/>
            </w:tcMar>
          </w:tcPr>
          <w:p w14:paraId="4C20DCB9" w14:textId="368E3C49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Street Address: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Street C"/>
                <w:tag w:val="Street C"/>
                <w:id w:val="1644468619"/>
                <w:placeholder>
                  <w:docPart w:val="F72AB1A06F9A4BB29DF4DB523AFDA2C9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34A" w14:paraId="665ADAC1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28B7797A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21BBFBF6" w14:textId="79E11595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City: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City C"/>
                <w:tag w:val="City C"/>
                <w:id w:val="1524905011"/>
                <w:placeholder>
                  <w:docPart w:val="9843C244A7E04883A8B8CB71F079B5A6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43BDE083" w14:textId="404D9C28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State:</w:t>
            </w:r>
            <w:r w:rsidR="00EE1BD6">
              <w:rPr>
                <w:rFonts w:cs="Times New Roman"/>
                <w:szCs w:val="24"/>
              </w:rPr>
              <w:t xml:space="preserve"> </w:t>
            </w:r>
          </w:p>
        </w:tc>
      </w:tr>
      <w:tr w:rsidR="0053734A" w14:paraId="77E3232E" w14:textId="77777777" w:rsidTr="00E80022">
        <w:trPr>
          <w:trHeight w:val="360"/>
        </w:trPr>
        <w:tc>
          <w:tcPr>
            <w:tcW w:w="383" w:type="dxa"/>
            <w:tcMar>
              <w:left w:w="58" w:type="dxa"/>
              <w:right w:w="58" w:type="dxa"/>
            </w:tcMar>
          </w:tcPr>
          <w:p w14:paraId="4686FDCC" w14:textId="77777777" w:rsidR="0053734A" w:rsidRDefault="0053734A" w:rsidP="002A2A04">
            <w:pPr>
              <w:spacing w:before="16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Mar>
              <w:left w:w="58" w:type="dxa"/>
              <w:right w:w="58" w:type="dxa"/>
            </w:tcMar>
          </w:tcPr>
          <w:p w14:paraId="43C3533A" w14:textId="777B72AF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Zip:</w:t>
            </w:r>
            <w:r w:rsidR="00EE1BD6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alias w:val="Zip C"/>
                <w:tag w:val="Zip C"/>
                <w:id w:val="515583716"/>
                <w:placeholder>
                  <w:docPart w:val="DBD215BB4BA64734AD561DF69D149DC6"/>
                </w:placeholder>
                <w:showingPlcHdr/>
                <w:text/>
              </w:sdtPr>
              <w:sdtContent>
                <w:r w:rsidR="00C566E2" w:rsidRPr="00085F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6" w:type="dxa"/>
            <w:gridSpan w:val="2"/>
            <w:tcMar>
              <w:left w:w="58" w:type="dxa"/>
              <w:right w:w="58" w:type="dxa"/>
            </w:tcMar>
          </w:tcPr>
          <w:p w14:paraId="375CA2ED" w14:textId="19366B2C" w:rsidR="0053734A" w:rsidRDefault="0053734A" w:rsidP="006C44BF">
            <w:pPr>
              <w:spacing w:before="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Phone Number:</w:t>
            </w:r>
            <w:r w:rsidR="00EE1BD6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5FC987AE" w14:textId="77777777" w:rsidR="00696357" w:rsidRDefault="00696357" w:rsidP="00811542">
      <w:pPr>
        <w:spacing w:before="29" w:after="0" w:line="240" w:lineRule="auto"/>
        <w:ind w:left="100" w:right="-20"/>
        <w:rPr>
          <w:rFonts w:eastAsia="Times New Roman" w:cs="Times New Roman"/>
          <w:b/>
          <w:bCs/>
          <w:spacing w:val="-2"/>
          <w:position w:val="-1"/>
          <w:szCs w:val="24"/>
          <w:u w:val="thick" w:color="000000"/>
        </w:rPr>
      </w:pPr>
    </w:p>
    <w:p w14:paraId="516714AC" w14:textId="77777777" w:rsidR="00696357" w:rsidRPr="00696357" w:rsidRDefault="00696357">
      <w:pPr>
        <w:rPr>
          <w:rFonts w:eastAsia="Times New Roman" w:cs="Times New Roman"/>
          <w:bCs/>
          <w:spacing w:val="-2"/>
          <w:position w:val="-1"/>
          <w:szCs w:val="24"/>
        </w:rPr>
      </w:pPr>
      <w:r w:rsidRPr="00696357">
        <w:rPr>
          <w:rFonts w:eastAsia="Times New Roman" w:cs="Times New Roman"/>
          <w:bCs/>
          <w:spacing w:val="-2"/>
          <w:position w:val="-1"/>
          <w:szCs w:val="24"/>
        </w:rPr>
        <w:br w:type="page"/>
      </w:r>
    </w:p>
    <w:p w14:paraId="7A90EAFD" w14:textId="77777777" w:rsidR="009B08FC" w:rsidRPr="00012751" w:rsidRDefault="00D0139A" w:rsidP="00E80022">
      <w:pPr>
        <w:spacing w:before="29" w:after="0" w:line="240" w:lineRule="auto"/>
        <w:ind w:right="-20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b/>
          <w:bCs/>
          <w:spacing w:val="-2"/>
          <w:position w:val="-1"/>
          <w:szCs w:val="24"/>
          <w:u w:val="thick" w:color="000000"/>
        </w:rPr>
        <w:lastRenderedPageBreak/>
        <w:t>G</w:t>
      </w:r>
      <w:r w:rsidRPr="00012751">
        <w:rPr>
          <w:rFonts w:eastAsia="Times New Roman" w:cs="Times New Roman"/>
          <w:b/>
          <w:bCs/>
          <w:spacing w:val="1"/>
          <w:position w:val="-1"/>
          <w:szCs w:val="24"/>
          <w:u w:val="thick" w:color="000000"/>
        </w:rPr>
        <w:t>E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N</w:t>
      </w:r>
      <w:r w:rsidRPr="00012751">
        <w:rPr>
          <w:rFonts w:eastAsia="Times New Roman" w:cs="Times New Roman"/>
          <w:b/>
          <w:bCs/>
          <w:spacing w:val="1"/>
          <w:position w:val="-1"/>
          <w:szCs w:val="24"/>
          <w:u w:val="thick" w:color="000000"/>
        </w:rPr>
        <w:t>E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RAL</w:t>
      </w:r>
      <w:r w:rsidRPr="00012751">
        <w:rPr>
          <w:rFonts w:eastAsia="Times New Roman" w:cs="Times New Roman"/>
          <w:b/>
          <w:bCs/>
          <w:spacing w:val="1"/>
          <w:position w:val="-1"/>
          <w:szCs w:val="24"/>
          <w:u w:val="thick" w:color="000000"/>
        </w:rPr>
        <w:t xml:space="preserve"> 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IN</w:t>
      </w:r>
      <w:r w:rsidRPr="00012751">
        <w:rPr>
          <w:rFonts w:eastAsia="Times New Roman" w:cs="Times New Roman"/>
          <w:b/>
          <w:bCs/>
          <w:spacing w:val="-3"/>
          <w:position w:val="-1"/>
          <w:szCs w:val="24"/>
          <w:u w:val="thick" w:color="000000"/>
        </w:rPr>
        <w:t>F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OR</w:t>
      </w:r>
      <w:r w:rsidRPr="00012751">
        <w:rPr>
          <w:rFonts w:eastAsia="Times New Roman" w:cs="Times New Roman"/>
          <w:b/>
          <w:bCs/>
          <w:spacing w:val="-1"/>
          <w:position w:val="-1"/>
          <w:szCs w:val="24"/>
          <w:u w:val="thick" w:color="000000"/>
        </w:rPr>
        <w:t>M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A</w:t>
      </w:r>
      <w:r w:rsidRPr="00012751">
        <w:rPr>
          <w:rFonts w:eastAsia="Times New Roman" w:cs="Times New Roman"/>
          <w:b/>
          <w:bCs/>
          <w:spacing w:val="1"/>
          <w:position w:val="-1"/>
          <w:szCs w:val="24"/>
          <w:u w:val="thick" w:color="000000"/>
        </w:rPr>
        <w:t>T</w:t>
      </w:r>
      <w:r w:rsidRPr="00012751">
        <w:rPr>
          <w:rFonts w:eastAsia="Times New Roman" w:cs="Times New Roman"/>
          <w:b/>
          <w:bCs/>
          <w:spacing w:val="-2"/>
          <w:position w:val="-1"/>
          <w:szCs w:val="24"/>
          <w:u w:val="thick" w:color="000000"/>
        </w:rPr>
        <w:t>I</w:t>
      </w:r>
      <w:r w:rsidRPr="00012751">
        <w:rPr>
          <w:rFonts w:eastAsia="Times New Roman" w:cs="Times New Roman"/>
          <w:b/>
          <w:bCs/>
          <w:position w:val="-1"/>
          <w:szCs w:val="24"/>
          <w:u w:val="thick" w:color="000000"/>
        </w:rPr>
        <w:t>ON:</w:t>
      </w:r>
    </w:p>
    <w:p w14:paraId="2493EA51" w14:textId="77777777" w:rsidR="009B08FC" w:rsidRPr="00012751" w:rsidRDefault="009B08FC" w:rsidP="00811542">
      <w:pPr>
        <w:spacing w:after="0" w:line="240" w:lineRule="auto"/>
        <w:rPr>
          <w:rFonts w:cs="Times New Roman"/>
          <w:szCs w:val="24"/>
        </w:rPr>
      </w:pPr>
    </w:p>
    <w:p w14:paraId="5990E962" w14:textId="76CA6880" w:rsidR="00DE3E91" w:rsidRPr="00012751" w:rsidRDefault="00DE3E91" w:rsidP="00E17E6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left="446" w:right="418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b/>
          <w:szCs w:val="24"/>
        </w:rPr>
        <w:t>BAR ADMISSIONS</w:t>
      </w:r>
      <w:r w:rsidRPr="00012751">
        <w:rPr>
          <w:rFonts w:eastAsia="Times New Roman" w:cs="Times New Roman"/>
          <w:szCs w:val="24"/>
        </w:rPr>
        <w:t xml:space="preserve"> – </w:t>
      </w:r>
      <w:r w:rsidR="00C91BFA">
        <w:rPr>
          <w:rFonts w:eastAsia="Times New Roman" w:cs="Times New Roman"/>
          <w:szCs w:val="24"/>
        </w:rPr>
        <w:t xml:space="preserve">Please list every Bar you have been Admitted </w:t>
      </w:r>
      <w:r w:rsidRPr="00012751">
        <w:rPr>
          <w:rFonts w:eastAsia="Times New Roman" w:cs="Times New Roman"/>
          <w:szCs w:val="24"/>
        </w:rPr>
        <w:t xml:space="preserve">to Practice </w:t>
      </w:r>
      <w:r w:rsidR="00701ECF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zCs w:val="24"/>
        </w:rPr>
        <w:t>n</w:t>
      </w:r>
      <w:r w:rsidR="00C91BFA">
        <w:rPr>
          <w:rFonts w:eastAsia="Times New Roman" w:cs="Times New Roman"/>
          <w:szCs w:val="24"/>
        </w:rPr>
        <w:t xml:space="preserve"> with admission date</w:t>
      </w:r>
      <w:r w:rsidRPr="00012751">
        <w:rPr>
          <w:rFonts w:eastAsia="Times New Roman" w:cs="Times New Roman"/>
          <w:szCs w:val="24"/>
        </w:rPr>
        <w:t>:</w:t>
      </w:r>
      <w:r w:rsidR="00811542">
        <w:rPr>
          <w:rFonts w:eastAsia="Times New Roman" w:cs="Times New Roman"/>
          <w:szCs w:val="24"/>
        </w:rPr>
        <w:br/>
      </w:r>
    </w:p>
    <w:tbl>
      <w:tblPr>
        <w:tblStyle w:val="TableGrid"/>
        <w:tblW w:w="954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DE3E91" w:rsidRPr="00012751" w14:paraId="2F6FDCB9" w14:textId="77777777" w:rsidTr="00F64792">
        <w:trPr>
          <w:trHeight w:val="342"/>
        </w:trPr>
        <w:sdt>
          <w:sdtPr>
            <w:rPr>
              <w:rFonts w:eastAsia="Times New Roman" w:cs="Times New Roman"/>
              <w:szCs w:val="24"/>
            </w:rPr>
            <w:id w:val="-1987691231"/>
            <w:placeholder>
              <w:docPart w:val="C4528DB81DFD4FBA9DB8791F57B497F1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27564B24" w14:textId="305ED895" w:rsidR="00CE503F" w:rsidRPr="00012751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-929583901"/>
            <w:placeholder>
              <w:docPart w:val="A62A435562AC44E29910803B168158D7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348D6531" w14:textId="69BC960F" w:rsidR="00DE3E91" w:rsidRPr="00012751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7ED2" w:rsidRPr="00012751" w14:paraId="53711051" w14:textId="77777777" w:rsidTr="00F64792">
        <w:trPr>
          <w:trHeight w:val="342"/>
        </w:trPr>
        <w:sdt>
          <w:sdtPr>
            <w:rPr>
              <w:rFonts w:eastAsia="Times New Roman" w:cs="Times New Roman"/>
              <w:szCs w:val="24"/>
            </w:rPr>
            <w:id w:val="-473529164"/>
            <w:placeholder>
              <w:docPart w:val="2AC2B275DC1345AFA3AFE5C89D7EDCCA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64E7607D" w14:textId="21065CAB" w:rsidR="00027ED2" w:rsidRPr="00012751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538549917"/>
            <w:placeholder>
              <w:docPart w:val="3C72CF72F635487E844FD13156806F8C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1B6D8416" w14:textId="2F028311" w:rsidR="00027ED2" w:rsidRPr="00012751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7ED2" w:rsidRPr="00012751" w14:paraId="188AEA6C" w14:textId="77777777" w:rsidTr="00F64792">
        <w:trPr>
          <w:trHeight w:val="342"/>
        </w:trPr>
        <w:sdt>
          <w:sdtPr>
            <w:rPr>
              <w:rFonts w:eastAsia="Times New Roman" w:cs="Times New Roman"/>
              <w:szCs w:val="24"/>
            </w:rPr>
            <w:id w:val="-1057321547"/>
            <w:placeholder>
              <w:docPart w:val="63B4BEB0E4CC467380734F26FEF615BE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05EEBB10" w14:textId="6058DA38" w:rsidR="00027ED2" w:rsidRPr="00012751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1031618901"/>
            <w:placeholder>
              <w:docPart w:val="4C79EBA4B7AF4FF38CA8A6A83CAEED67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328AF94E" w14:textId="4E207DB8" w:rsidR="00027ED2" w:rsidRPr="00012751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7ED2" w:rsidRPr="00012751" w14:paraId="65141A13" w14:textId="77777777" w:rsidTr="00F64792">
        <w:trPr>
          <w:trHeight w:val="342"/>
        </w:trPr>
        <w:sdt>
          <w:sdtPr>
            <w:rPr>
              <w:rFonts w:eastAsia="Times New Roman" w:cs="Times New Roman"/>
              <w:szCs w:val="24"/>
            </w:rPr>
            <w:id w:val="1268126578"/>
            <w:placeholder>
              <w:docPart w:val="B769E64276AA449593641BCD6A03CBDE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77445B02" w14:textId="20EC5B54" w:rsidR="00027ED2" w:rsidRPr="00012751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-2001806338"/>
            <w:placeholder>
              <w:docPart w:val="A8F5B3D148F044659BE5E059D590B05C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146440BC" w14:textId="7BFD78D7" w:rsidR="00027ED2" w:rsidRPr="00012751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7ED2" w:rsidRPr="00012751" w14:paraId="552E7759" w14:textId="77777777" w:rsidTr="00F64792">
        <w:trPr>
          <w:trHeight w:val="342"/>
        </w:trPr>
        <w:sdt>
          <w:sdtPr>
            <w:rPr>
              <w:rFonts w:eastAsia="Times New Roman" w:cs="Times New Roman"/>
              <w:szCs w:val="24"/>
            </w:rPr>
            <w:id w:val="-1441220381"/>
            <w:placeholder>
              <w:docPart w:val="4F651DD2C7E34174B7B40C1BF029BF58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6D547700" w14:textId="293408EA" w:rsidR="00027ED2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469170576"/>
            <w:placeholder>
              <w:docPart w:val="04F33E29C656409992E0A1178887935E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5C6621E0" w14:textId="44D4268F" w:rsidR="00027ED2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E91" w:rsidRPr="00012751" w14:paraId="250C08F0" w14:textId="77777777" w:rsidTr="00F64792">
        <w:trPr>
          <w:trHeight w:val="621"/>
        </w:trPr>
        <w:sdt>
          <w:sdtPr>
            <w:rPr>
              <w:rFonts w:eastAsia="Times New Roman" w:cs="Times New Roman"/>
              <w:szCs w:val="24"/>
            </w:rPr>
            <w:id w:val="84046399"/>
            <w:placeholder>
              <w:docPart w:val="5F976CDDAE87442DAA94C56DA4008096"/>
            </w:placeholder>
            <w:showingPlcHdr/>
            <w:text/>
          </w:sdtPr>
          <w:sdtContent>
            <w:tc>
              <w:tcPr>
                <w:tcW w:w="4950" w:type="dxa"/>
                <w:tcMar>
                  <w:left w:w="0" w:type="dxa"/>
                  <w:right w:w="0" w:type="dxa"/>
                </w:tcMar>
              </w:tcPr>
              <w:p w14:paraId="71736977" w14:textId="1A3FA6C1" w:rsidR="00DE3E91" w:rsidRPr="00012751" w:rsidRDefault="00027ED2" w:rsidP="00863A2D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Cs w:val="24"/>
            </w:rPr>
            <w:id w:val="-763533552"/>
            <w:placeholder>
              <w:docPart w:val="6D351870EB864B9DAB789270E90D0DA4"/>
            </w:placeholder>
            <w:showingPlcHdr/>
            <w:text/>
          </w:sdtPr>
          <w:sdtContent>
            <w:tc>
              <w:tcPr>
                <w:tcW w:w="4590" w:type="dxa"/>
                <w:tcMar>
                  <w:left w:w="0" w:type="dxa"/>
                  <w:right w:w="0" w:type="dxa"/>
                </w:tcMar>
              </w:tcPr>
              <w:p w14:paraId="73A1E646" w14:textId="1607776A" w:rsidR="00DE3E91" w:rsidRPr="00012751" w:rsidRDefault="00027ED2" w:rsidP="006C44BF">
                <w:pPr>
                  <w:tabs>
                    <w:tab w:val="left" w:pos="820"/>
                  </w:tabs>
                  <w:ind w:right="418"/>
                  <w:rPr>
                    <w:rFonts w:eastAsia="Times New Roman" w:cs="Times New Roman"/>
                    <w:szCs w:val="24"/>
                  </w:rPr>
                </w:pPr>
                <w:r w:rsidRPr="00BE10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370859" w14:textId="25789074" w:rsidR="009B08FC" w:rsidRPr="00811542" w:rsidRDefault="00D0139A" w:rsidP="00E055B3">
      <w:pPr>
        <w:pStyle w:val="ListParagraph"/>
        <w:numPr>
          <w:ilvl w:val="0"/>
          <w:numId w:val="2"/>
        </w:numPr>
        <w:tabs>
          <w:tab w:val="left" w:pos="820"/>
        </w:tabs>
        <w:spacing w:before="29" w:after="0"/>
        <w:ind w:left="450" w:right="75"/>
        <w:rPr>
          <w:rFonts w:eastAsia="Times New Roman" w:cs="Times New Roman"/>
          <w:szCs w:val="24"/>
        </w:rPr>
      </w:pPr>
      <w:r w:rsidRPr="00012751">
        <w:rPr>
          <w:rFonts w:eastAsia="Times New Roman" w:cs="Times New Roman"/>
          <w:szCs w:val="24"/>
        </w:rPr>
        <w:t>H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ve</w:t>
      </w:r>
      <w:r w:rsidRPr="00012751">
        <w:rPr>
          <w:rFonts w:eastAsia="Times New Roman" w:cs="Times New Roman"/>
          <w:spacing w:val="1"/>
          <w:szCs w:val="24"/>
        </w:rPr>
        <w:t xml:space="preserve"> </w:t>
      </w:r>
      <w:r w:rsidRPr="00012751">
        <w:rPr>
          <w:rFonts w:eastAsia="Times New Roman" w:cs="Times New Roman"/>
          <w:spacing w:val="-10"/>
          <w:szCs w:val="24"/>
        </w:rPr>
        <w:t>y</w:t>
      </w:r>
      <w:r w:rsidRPr="00012751">
        <w:rPr>
          <w:rFonts w:eastAsia="Times New Roman" w:cs="Times New Roman"/>
          <w:spacing w:val="-2"/>
          <w:szCs w:val="24"/>
        </w:rPr>
        <w:t>o</w:t>
      </w:r>
      <w:r w:rsidRPr="00012751">
        <w:rPr>
          <w:rFonts w:eastAsia="Times New Roman" w:cs="Times New Roman"/>
          <w:szCs w:val="24"/>
        </w:rPr>
        <w:t>u</w:t>
      </w:r>
      <w:r w:rsidRPr="00012751">
        <w:rPr>
          <w:rFonts w:eastAsia="Times New Roman" w:cs="Times New Roman"/>
          <w:spacing w:val="-2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2"/>
          <w:szCs w:val="24"/>
        </w:rPr>
        <w:t>v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-3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1"/>
          <w:szCs w:val="24"/>
        </w:rPr>
        <w:t>e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n dis</w:t>
      </w:r>
      <w:r w:rsidRPr="00012751">
        <w:rPr>
          <w:rFonts w:eastAsia="Times New Roman" w:cs="Times New Roman"/>
          <w:spacing w:val="-3"/>
          <w:szCs w:val="24"/>
        </w:rPr>
        <w:t>c</w:t>
      </w:r>
      <w:r w:rsidRPr="00012751">
        <w:rPr>
          <w:rFonts w:eastAsia="Times New Roman" w:cs="Times New Roman"/>
          <w:spacing w:val="-2"/>
          <w:szCs w:val="24"/>
        </w:rPr>
        <w:t>i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2"/>
          <w:szCs w:val="24"/>
        </w:rPr>
        <w:t>l</w:t>
      </w:r>
      <w:r w:rsidRPr="00012751">
        <w:rPr>
          <w:rFonts w:eastAsia="Times New Roman" w:cs="Times New Roman"/>
          <w:szCs w:val="24"/>
        </w:rPr>
        <w:t>in</w:t>
      </w:r>
      <w:r w:rsidRPr="00012751">
        <w:rPr>
          <w:rFonts w:eastAsia="Times New Roman" w:cs="Times New Roman"/>
          <w:spacing w:val="-3"/>
          <w:szCs w:val="24"/>
        </w:rPr>
        <w:t>e</w:t>
      </w:r>
      <w:r w:rsidRPr="00012751">
        <w:rPr>
          <w:rFonts w:eastAsia="Times New Roman" w:cs="Times New Roman"/>
          <w:szCs w:val="24"/>
        </w:rPr>
        <w:t>d</w:t>
      </w:r>
      <w:r w:rsidR="00DF5471">
        <w:rPr>
          <w:rFonts w:eastAsia="Times New Roman" w:cs="Times New Roman"/>
          <w:szCs w:val="24"/>
        </w:rPr>
        <w:t xml:space="preserve">, reprimanded, or censured 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-10"/>
          <w:szCs w:val="24"/>
        </w:rPr>
        <w:t>y</w:t>
      </w:r>
      <w:r w:rsidRPr="00012751">
        <w:rPr>
          <w:rFonts w:eastAsia="Times New Roman" w:cs="Times New Roman"/>
          <w:szCs w:val="24"/>
        </w:rPr>
        <w:t>,</w:t>
      </w:r>
      <w:r w:rsidRPr="00012751">
        <w:rPr>
          <w:rFonts w:eastAsia="Times New Roman" w:cs="Times New Roman"/>
          <w:spacing w:val="-2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or</w:t>
      </w:r>
      <w:r w:rsidRPr="00012751">
        <w:rPr>
          <w:rFonts w:eastAsia="Times New Roman" w:cs="Times New Roman"/>
          <w:spacing w:val="-1"/>
          <w:szCs w:val="24"/>
        </w:rPr>
        <w:t xml:space="preserve"> ar</w:t>
      </w:r>
      <w:r w:rsidRPr="00012751">
        <w:rPr>
          <w:rFonts w:eastAsia="Times New Roman" w:cs="Times New Roman"/>
          <w:szCs w:val="24"/>
        </w:rPr>
        <w:t>e</w:t>
      </w:r>
      <w:r w:rsidRPr="00012751">
        <w:rPr>
          <w:rFonts w:eastAsia="Times New Roman" w:cs="Times New Roman"/>
          <w:spacing w:val="4"/>
          <w:szCs w:val="24"/>
        </w:rPr>
        <w:t xml:space="preserve"> </w:t>
      </w:r>
      <w:r w:rsidRPr="00012751">
        <w:rPr>
          <w:rFonts w:eastAsia="Times New Roman" w:cs="Times New Roman"/>
          <w:spacing w:val="-10"/>
          <w:szCs w:val="24"/>
        </w:rPr>
        <w:t>y</w:t>
      </w:r>
      <w:r w:rsidRPr="00012751">
        <w:rPr>
          <w:rFonts w:eastAsia="Times New Roman" w:cs="Times New Roman"/>
          <w:spacing w:val="-2"/>
          <w:szCs w:val="24"/>
        </w:rPr>
        <w:t>o</w:t>
      </w:r>
      <w:r w:rsidRPr="00012751">
        <w:rPr>
          <w:rFonts w:eastAsia="Times New Roman" w:cs="Times New Roman"/>
          <w:szCs w:val="24"/>
        </w:rPr>
        <w:t>u</w:t>
      </w:r>
      <w:r w:rsidRPr="00012751">
        <w:rPr>
          <w:rFonts w:eastAsia="Times New Roman" w:cs="Times New Roman"/>
          <w:spacing w:val="-2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the</w:t>
      </w:r>
      <w:r w:rsidRPr="00012751">
        <w:rPr>
          <w:rFonts w:eastAsia="Times New Roman" w:cs="Times New Roman"/>
          <w:spacing w:val="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subj</w:t>
      </w:r>
      <w:r w:rsidRPr="00012751">
        <w:rPr>
          <w:rFonts w:eastAsia="Times New Roman" w:cs="Times New Roman"/>
          <w:spacing w:val="-1"/>
          <w:szCs w:val="24"/>
        </w:rPr>
        <w:t>ec</w:t>
      </w:r>
      <w:r w:rsidRPr="00012751">
        <w:rPr>
          <w:rFonts w:eastAsia="Times New Roman" w:cs="Times New Roman"/>
          <w:szCs w:val="24"/>
        </w:rPr>
        <w:t>t of</w:t>
      </w:r>
      <w:r w:rsidRPr="00012751">
        <w:rPr>
          <w:rFonts w:eastAsia="Times New Roman" w:cs="Times New Roman"/>
          <w:spacing w:val="-1"/>
          <w:szCs w:val="24"/>
        </w:rPr>
        <w:t xml:space="preserve"> a</w:t>
      </w:r>
      <w:r w:rsidRPr="00012751">
        <w:rPr>
          <w:rFonts w:eastAsia="Times New Roman" w:cs="Times New Roman"/>
          <w:spacing w:val="5"/>
          <w:szCs w:val="24"/>
        </w:rPr>
        <w:t>n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-5"/>
          <w:szCs w:val="24"/>
        </w:rPr>
        <w:t xml:space="preserve"> </w:t>
      </w:r>
      <w:r w:rsidR="00DF5471">
        <w:rPr>
          <w:rFonts w:eastAsia="Times New Roman" w:cs="Times New Roman"/>
          <w:spacing w:val="-5"/>
          <w:szCs w:val="24"/>
        </w:rPr>
        <w:t xml:space="preserve">current </w:t>
      </w:r>
      <w:r w:rsidRPr="00012751">
        <w:rPr>
          <w:rFonts w:eastAsia="Times New Roman" w:cs="Times New Roman"/>
          <w:szCs w:val="24"/>
        </w:rPr>
        <w:t>dis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iplin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pacing w:val="2"/>
          <w:szCs w:val="24"/>
        </w:rPr>
        <w:t>r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22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ompl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int or inv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sti</w:t>
      </w:r>
      <w:r w:rsidRPr="00012751">
        <w:rPr>
          <w:rFonts w:eastAsia="Times New Roman" w:cs="Times New Roman"/>
          <w:spacing w:val="-2"/>
          <w:szCs w:val="24"/>
        </w:rPr>
        <w:t>g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tion b</w:t>
      </w:r>
      <w:r w:rsidRPr="00012751">
        <w:rPr>
          <w:rFonts w:eastAsia="Times New Roman" w:cs="Times New Roman"/>
          <w:spacing w:val="-1"/>
          <w:szCs w:val="24"/>
        </w:rPr>
        <w:t>ef</w:t>
      </w:r>
      <w:r w:rsidRPr="00012751">
        <w:rPr>
          <w:rFonts w:eastAsia="Times New Roman" w:cs="Times New Roman"/>
          <w:szCs w:val="24"/>
        </w:rPr>
        <w:t>o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e</w:t>
      </w:r>
      <w:r w:rsidR="00DF5471">
        <w:rPr>
          <w:rFonts w:eastAsia="Times New Roman" w:cs="Times New Roman"/>
          <w:szCs w:val="24"/>
        </w:rPr>
        <w:t>,</w:t>
      </w:r>
      <w:r w:rsidRPr="00012751">
        <w:rPr>
          <w:rFonts w:eastAsia="Times New Roman" w:cs="Times New Roman"/>
          <w:spacing w:val="-1"/>
          <w:szCs w:val="24"/>
        </w:rPr>
        <w:t xml:space="preserve"> a</w:t>
      </w:r>
      <w:r w:rsidRPr="00012751">
        <w:rPr>
          <w:rFonts w:eastAsia="Times New Roman" w:cs="Times New Roman"/>
          <w:spacing w:val="2"/>
          <w:szCs w:val="24"/>
        </w:rPr>
        <w:t>n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-12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-1"/>
          <w:szCs w:val="24"/>
        </w:rPr>
        <w:t xml:space="preserve"> a</w:t>
      </w:r>
      <w:r w:rsidRPr="00012751">
        <w:rPr>
          <w:rFonts w:eastAsia="Times New Roman" w:cs="Times New Roman"/>
          <w:szCs w:val="24"/>
        </w:rPr>
        <w:t>sso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3"/>
          <w:szCs w:val="24"/>
        </w:rPr>
        <w:t>a</w:t>
      </w:r>
      <w:r w:rsidRPr="00012751">
        <w:rPr>
          <w:rFonts w:eastAsia="Times New Roman" w:cs="Times New Roman"/>
          <w:spacing w:val="-2"/>
          <w:szCs w:val="24"/>
        </w:rPr>
        <w:t>t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2"/>
          <w:szCs w:val="24"/>
        </w:rPr>
        <w:t>o</w:t>
      </w:r>
      <w:r w:rsidRPr="00012751">
        <w:rPr>
          <w:rFonts w:eastAsia="Times New Roman" w:cs="Times New Roman"/>
          <w:szCs w:val="24"/>
        </w:rPr>
        <w:t>n or</w:t>
      </w:r>
      <w:r w:rsidRPr="00012751">
        <w:rPr>
          <w:rFonts w:eastAsia="Times New Roman" w:cs="Times New Roman"/>
          <w:spacing w:val="-1"/>
          <w:szCs w:val="24"/>
        </w:rPr>
        <w:t xml:space="preserve"> c</w:t>
      </w:r>
      <w:r w:rsidRPr="00012751">
        <w:rPr>
          <w:rFonts w:eastAsia="Times New Roman" w:cs="Times New Roman"/>
          <w:szCs w:val="24"/>
        </w:rPr>
        <w:t>ou</w:t>
      </w:r>
      <w:r w:rsidRPr="00012751">
        <w:rPr>
          <w:rFonts w:eastAsia="Times New Roman" w:cs="Times New Roman"/>
          <w:spacing w:val="-3"/>
          <w:szCs w:val="24"/>
        </w:rPr>
        <w:t>r</w:t>
      </w:r>
      <w:r w:rsidRPr="00012751">
        <w:rPr>
          <w:rFonts w:eastAsia="Times New Roman" w:cs="Times New Roman"/>
          <w:spacing w:val="-2"/>
          <w:szCs w:val="24"/>
        </w:rPr>
        <w:t>t</w:t>
      </w:r>
      <w:r w:rsidRPr="00012751">
        <w:rPr>
          <w:rFonts w:eastAsia="Times New Roman" w:cs="Times New Roman"/>
          <w:szCs w:val="24"/>
        </w:rPr>
        <w:t>?</w:t>
      </w:r>
      <w:r w:rsidR="00811542">
        <w:rPr>
          <w:rFonts w:eastAsia="Times New Roman" w:cs="Times New Roman"/>
          <w:szCs w:val="24"/>
        </w:rPr>
        <w:br/>
      </w:r>
      <w:sdt>
        <w:sdtPr>
          <w:rPr>
            <w:rFonts w:eastAsia="Times New Roman" w:cs="Times New Roman"/>
            <w:b/>
            <w:bCs/>
            <w:szCs w:val="24"/>
          </w:rPr>
          <w:id w:val="84607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EC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Pr="00811542">
        <w:rPr>
          <w:rFonts w:eastAsia="Times New Roman" w:cs="Times New Roman"/>
          <w:b/>
          <w:bCs/>
          <w:szCs w:val="24"/>
        </w:rPr>
        <w:t>Y</w:t>
      </w:r>
      <w:r w:rsidRPr="00811542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>s</w:t>
      </w:r>
      <w:sdt>
        <w:sdtPr>
          <w:rPr>
            <w:rFonts w:eastAsia="Times New Roman" w:cs="Times New Roman"/>
            <w:b/>
            <w:bCs/>
            <w:szCs w:val="24"/>
          </w:rPr>
          <w:id w:val="165926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A92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proofErr w:type="gramStart"/>
      <w:r w:rsidR="00811542">
        <w:rPr>
          <w:rFonts w:eastAsia="Times New Roman" w:cs="Times New Roman"/>
          <w:b/>
          <w:bCs/>
          <w:szCs w:val="24"/>
        </w:rPr>
        <w:t xml:space="preserve">No  </w:t>
      </w:r>
      <w:r w:rsidRPr="00811542">
        <w:rPr>
          <w:rFonts w:eastAsia="Times New Roman" w:cs="Times New Roman"/>
          <w:spacing w:val="-6"/>
          <w:szCs w:val="24"/>
        </w:rPr>
        <w:t>I</w:t>
      </w:r>
      <w:r w:rsidRPr="00811542">
        <w:rPr>
          <w:rFonts w:eastAsia="Times New Roman" w:cs="Times New Roman"/>
          <w:szCs w:val="24"/>
        </w:rPr>
        <w:t>f</w:t>
      </w:r>
      <w:proofErr w:type="gramEnd"/>
      <w:r w:rsidRPr="00811542">
        <w:rPr>
          <w:rFonts w:eastAsia="Times New Roman" w:cs="Times New Roman"/>
          <w:spacing w:val="2"/>
          <w:szCs w:val="24"/>
        </w:rPr>
        <w:t xml:space="preserve"> </w:t>
      </w:r>
      <w:r w:rsidRPr="00811542">
        <w:rPr>
          <w:rFonts w:eastAsia="Times New Roman" w:cs="Times New Roman"/>
          <w:spacing w:val="-7"/>
          <w:szCs w:val="24"/>
        </w:rPr>
        <w:t>y</w:t>
      </w:r>
      <w:r w:rsidRPr="00811542">
        <w:rPr>
          <w:rFonts w:eastAsia="Times New Roman" w:cs="Times New Roman"/>
          <w:spacing w:val="-1"/>
          <w:szCs w:val="24"/>
        </w:rPr>
        <w:t>e</w:t>
      </w:r>
      <w:r w:rsidRPr="00811542">
        <w:rPr>
          <w:rFonts w:eastAsia="Times New Roman" w:cs="Times New Roman"/>
          <w:spacing w:val="-2"/>
          <w:szCs w:val="24"/>
        </w:rPr>
        <w:t>s</w:t>
      </w:r>
      <w:r w:rsidRPr="00811542">
        <w:rPr>
          <w:rFonts w:eastAsia="Times New Roman" w:cs="Times New Roman"/>
          <w:szCs w:val="24"/>
        </w:rPr>
        <w:t>,</w:t>
      </w:r>
      <w:r w:rsidRPr="00811542">
        <w:rPr>
          <w:rFonts w:eastAsia="Times New Roman" w:cs="Times New Roman"/>
          <w:spacing w:val="-2"/>
          <w:szCs w:val="24"/>
        </w:rPr>
        <w:t xml:space="preserve"> </w:t>
      </w:r>
      <w:r w:rsidRPr="00811542">
        <w:rPr>
          <w:rFonts w:eastAsia="Times New Roman" w:cs="Times New Roman"/>
          <w:spacing w:val="-1"/>
          <w:szCs w:val="24"/>
        </w:rPr>
        <w:t>e</w:t>
      </w:r>
      <w:r w:rsidRPr="00811542">
        <w:rPr>
          <w:rFonts w:eastAsia="Times New Roman" w:cs="Times New Roman"/>
          <w:spacing w:val="2"/>
          <w:szCs w:val="24"/>
        </w:rPr>
        <w:t>x</w:t>
      </w:r>
      <w:r w:rsidRPr="00811542">
        <w:rPr>
          <w:rFonts w:eastAsia="Times New Roman" w:cs="Times New Roman"/>
          <w:szCs w:val="24"/>
        </w:rPr>
        <w:t>pl</w:t>
      </w:r>
      <w:r w:rsidRPr="00811542">
        <w:rPr>
          <w:rFonts w:eastAsia="Times New Roman" w:cs="Times New Roman"/>
          <w:spacing w:val="-1"/>
          <w:szCs w:val="24"/>
        </w:rPr>
        <w:t>a</w:t>
      </w:r>
      <w:r w:rsidRPr="00811542">
        <w:rPr>
          <w:rFonts w:eastAsia="Times New Roman" w:cs="Times New Roman"/>
          <w:szCs w:val="24"/>
        </w:rPr>
        <w:t>in.</w:t>
      </w:r>
    </w:p>
    <w:p w14:paraId="3C077830" w14:textId="43C9A0C4" w:rsidR="00FC2EEC" w:rsidRDefault="00000000" w:rsidP="00FC2EEC">
      <w:pPr>
        <w:spacing w:before="4" w:after="0" w:line="240" w:lineRule="auto"/>
        <w:ind w:left="45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sciplinary complaint"/>
          <w:tag w:val="Disciplinary complaint"/>
          <w:id w:val="-1039581765"/>
          <w:placeholder>
            <w:docPart w:val="6FDD609A0324421EB8EFFC9C86120BB0"/>
          </w:placeholder>
          <w:showingPlcHdr/>
          <w:text w:multiLine="1"/>
        </w:sdtPr>
        <w:sdtContent>
          <w:r w:rsidR="00DA668F" w:rsidRPr="00085F71">
            <w:rPr>
              <w:rStyle w:val="PlaceholderText"/>
            </w:rPr>
            <w:t>Click here to enter text.</w:t>
          </w:r>
        </w:sdtContent>
      </w:sdt>
      <w:r w:rsidR="00FC2EEC">
        <w:rPr>
          <w:rFonts w:cs="Times New Roman"/>
          <w:szCs w:val="24"/>
        </w:rPr>
        <w:tab/>
      </w:r>
    </w:p>
    <w:p w14:paraId="04481361" w14:textId="059AA6F4" w:rsidR="009B08FC" w:rsidRPr="00012751" w:rsidRDefault="009B08FC" w:rsidP="00FC2EEC">
      <w:pPr>
        <w:tabs>
          <w:tab w:val="left" w:pos="3231"/>
        </w:tabs>
        <w:spacing w:before="4" w:after="0" w:line="240" w:lineRule="auto"/>
        <w:ind w:left="450"/>
        <w:rPr>
          <w:rFonts w:cs="Times New Roman"/>
          <w:szCs w:val="24"/>
        </w:rPr>
      </w:pPr>
    </w:p>
    <w:p w14:paraId="5C1C29EF" w14:textId="77777777" w:rsidR="00012751" w:rsidRPr="00012751" w:rsidRDefault="00012751" w:rsidP="00811542">
      <w:pPr>
        <w:spacing w:after="0" w:line="240" w:lineRule="auto"/>
        <w:rPr>
          <w:rFonts w:cs="Times New Roman"/>
          <w:szCs w:val="24"/>
        </w:rPr>
      </w:pPr>
    </w:p>
    <w:p w14:paraId="3F818A6B" w14:textId="79BFFE75" w:rsidR="009B08FC" w:rsidRDefault="00C91BFA" w:rsidP="00E055B3">
      <w:pPr>
        <w:pStyle w:val="ListParagraph"/>
        <w:numPr>
          <w:ilvl w:val="0"/>
          <w:numId w:val="2"/>
        </w:numPr>
        <w:tabs>
          <w:tab w:val="left" w:pos="820"/>
          <w:tab w:val="left" w:pos="1540"/>
          <w:tab w:val="left" w:pos="2260"/>
        </w:tabs>
        <w:spacing w:after="0" w:line="240" w:lineRule="auto"/>
        <w:ind w:left="450" w:right="58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</w:t>
      </w:r>
      <w:r w:rsidR="00D0139A" w:rsidRPr="00012751">
        <w:rPr>
          <w:rFonts w:eastAsia="Times New Roman" w:cs="Times New Roman"/>
          <w:spacing w:val="-1"/>
          <w:szCs w:val="24"/>
        </w:rPr>
        <w:t>a</w:t>
      </w:r>
      <w:r w:rsidR="00D0139A" w:rsidRPr="00012751">
        <w:rPr>
          <w:rFonts w:eastAsia="Times New Roman" w:cs="Times New Roman"/>
          <w:szCs w:val="24"/>
        </w:rPr>
        <w:t>ve</w:t>
      </w:r>
      <w:r w:rsidR="00D0139A" w:rsidRPr="00012751">
        <w:rPr>
          <w:rFonts w:eastAsia="Times New Roman" w:cs="Times New Roman"/>
          <w:spacing w:val="4"/>
          <w:szCs w:val="24"/>
        </w:rPr>
        <w:t xml:space="preserve"> </w:t>
      </w:r>
      <w:r w:rsidR="00D0139A" w:rsidRPr="00012751">
        <w:rPr>
          <w:rFonts w:eastAsia="Times New Roman" w:cs="Times New Roman"/>
          <w:spacing w:val="-10"/>
          <w:szCs w:val="24"/>
        </w:rPr>
        <w:t>y</w:t>
      </w:r>
      <w:r w:rsidR="00D0139A" w:rsidRPr="00012751">
        <w:rPr>
          <w:rFonts w:eastAsia="Times New Roman" w:cs="Times New Roman"/>
          <w:spacing w:val="-2"/>
          <w:szCs w:val="24"/>
        </w:rPr>
        <w:t>o</w:t>
      </w:r>
      <w:r w:rsidR="00D0139A" w:rsidRPr="00012751">
        <w:rPr>
          <w:rFonts w:eastAsia="Times New Roman" w:cs="Times New Roman"/>
          <w:szCs w:val="24"/>
        </w:rPr>
        <w:t>u</w:t>
      </w:r>
      <w:r w:rsidR="00D0139A" w:rsidRPr="00012751">
        <w:rPr>
          <w:rFonts w:eastAsia="Times New Roman" w:cs="Times New Roman"/>
          <w:spacing w:val="-2"/>
          <w:szCs w:val="24"/>
        </w:rPr>
        <w:t xml:space="preserve"> </w:t>
      </w:r>
      <w:r w:rsidR="00D0139A" w:rsidRPr="00012751">
        <w:rPr>
          <w:rFonts w:eastAsia="Times New Roman" w:cs="Times New Roman"/>
          <w:szCs w:val="24"/>
        </w:rPr>
        <w:t>b</w:t>
      </w:r>
      <w:r w:rsidR="00D0139A" w:rsidRPr="00012751">
        <w:rPr>
          <w:rFonts w:eastAsia="Times New Roman" w:cs="Times New Roman"/>
          <w:spacing w:val="1"/>
          <w:szCs w:val="24"/>
        </w:rPr>
        <w:t>e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zCs w:val="24"/>
        </w:rPr>
        <w:t xml:space="preserve">n </w:t>
      </w:r>
      <w:r w:rsidR="00D0139A" w:rsidRPr="00012751">
        <w:rPr>
          <w:rFonts w:eastAsia="Times New Roman" w:cs="Times New Roman"/>
          <w:spacing w:val="-1"/>
          <w:szCs w:val="24"/>
        </w:rPr>
        <w:t>arre</w:t>
      </w:r>
      <w:r w:rsidR="00D0139A" w:rsidRPr="00012751">
        <w:rPr>
          <w:rFonts w:eastAsia="Times New Roman" w:cs="Times New Roman"/>
          <w:szCs w:val="24"/>
        </w:rPr>
        <w:t>st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zCs w:val="24"/>
        </w:rPr>
        <w:t>d,</w:t>
      </w:r>
      <w:r w:rsidR="00D0139A" w:rsidRPr="00012751">
        <w:rPr>
          <w:rFonts w:eastAsia="Times New Roman" w:cs="Times New Roman"/>
          <w:spacing w:val="-2"/>
          <w:szCs w:val="24"/>
        </w:rPr>
        <w:t xml:space="preserve"> </w:t>
      </w:r>
      <w:r w:rsidR="00D0139A" w:rsidRPr="00012751">
        <w:rPr>
          <w:rFonts w:eastAsia="Times New Roman" w:cs="Times New Roman"/>
          <w:szCs w:val="24"/>
        </w:rPr>
        <w:t>s</w:t>
      </w:r>
      <w:r w:rsidR="00D0139A" w:rsidRPr="00012751">
        <w:rPr>
          <w:rFonts w:eastAsia="Times New Roman" w:cs="Times New Roman"/>
          <w:spacing w:val="-2"/>
          <w:szCs w:val="24"/>
        </w:rPr>
        <w:t>u</w:t>
      </w:r>
      <w:r w:rsidR="00D0139A" w:rsidRPr="00012751">
        <w:rPr>
          <w:rFonts w:eastAsia="Times New Roman" w:cs="Times New Roman"/>
          <w:szCs w:val="24"/>
        </w:rPr>
        <w:t>mmon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zCs w:val="24"/>
        </w:rPr>
        <w:t xml:space="preserve">d, </w:t>
      </w:r>
      <w:r w:rsidR="00D0139A" w:rsidRPr="00012751">
        <w:rPr>
          <w:rFonts w:eastAsia="Times New Roman" w:cs="Times New Roman"/>
          <w:spacing w:val="-1"/>
          <w:szCs w:val="24"/>
        </w:rPr>
        <w:t>c</w:t>
      </w:r>
      <w:r w:rsidR="00D0139A" w:rsidRPr="00012751">
        <w:rPr>
          <w:rFonts w:eastAsia="Times New Roman" w:cs="Times New Roman"/>
          <w:szCs w:val="24"/>
        </w:rPr>
        <w:t>h</w:t>
      </w:r>
      <w:r w:rsidR="00D0139A" w:rsidRPr="00012751">
        <w:rPr>
          <w:rFonts w:eastAsia="Times New Roman" w:cs="Times New Roman"/>
          <w:spacing w:val="-1"/>
          <w:szCs w:val="24"/>
        </w:rPr>
        <w:t>ar</w:t>
      </w:r>
      <w:r w:rsidR="00D0139A" w:rsidRPr="00012751">
        <w:rPr>
          <w:rFonts w:eastAsia="Times New Roman" w:cs="Times New Roman"/>
          <w:spacing w:val="-2"/>
          <w:szCs w:val="24"/>
        </w:rPr>
        <w:t>g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zCs w:val="24"/>
        </w:rPr>
        <w:t>d or</w:t>
      </w:r>
      <w:r w:rsidR="00D0139A" w:rsidRPr="00012751">
        <w:rPr>
          <w:rFonts w:eastAsia="Times New Roman" w:cs="Times New Roman"/>
          <w:spacing w:val="-1"/>
          <w:szCs w:val="24"/>
        </w:rPr>
        <w:t xml:space="preserve"> c</w:t>
      </w:r>
      <w:r w:rsidR="00D0139A" w:rsidRPr="00012751">
        <w:rPr>
          <w:rFonts w:eastAsia="Times New Roman" w:cs="Times New Roman"/>
          <w:szCs w:val="24"/>
        </w:rPr>
        <w:t>on</w:t>
      </w:r>
      <w:r w:rsidR="00D0139A" w:rsidRPr="00012751">
        <w:rPr>
          <w:rFonts w:eastAsia="Times New Roman" w:cs="Times New Roman"/>
          <w:spacing w:val="-2"/>
          <w:szCs w:val="24"/>
        </w:rPr>
        <w:t>v</w:t>
      </w:r>
      <w:r w:rsidR="00D0139A" w:rsidRPr="00012751">
        <w:rPr>
          <w:rFonts w:eastAsia="Times New Roman" w:cs="Times New Roman"/>
          <w:szCs w:val="24"/>
        </w:rPr>
        <w:t>i</w:t>
      </w:r>
      <w:r w:rsidR="00D0139A" w:rsidRPr="00012751">
        <w:rPr>
          <w:rFonts w:eastAsia="Times New Roman" w:cs="Times New Roman"/>
          <w:spacing w:val="-3"/>
          <w:szCs w:val="24"/>
        </w:rPr>
        <w:t>c</w:t>
      </w:r>
      <w:r w:rsidR="00D0139A" w:rsidRPr="00012751">
        <w:rPr>
          <w:rFonts w:eastAsia="Times New Roman" w:cs="Times New Roman"/>
          <w:szCs w:val="24"/>
        </w:rPr>
        <w:t>t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zCs w:val="24"/>
        </w:rPr>
        <w:t>d of</w:t>
      </w:r>
      <w:r w:rsidR="00D0139A" w:rsidRPr="00012751">
        <w:rPr>
          <w:rFonts w:eastAsia="Times New Roman" w:cs="Times New Roman"/>
          <w:spacing w:val="-1"/>
          <w:szCs w:val="24"/>
        </w:rPr>
        <w:t xml:space="preserve"> </w:t>
      </w:r>
      <w:r w:rsidR="00D0139A" w:rsidRPr="00012751">
        <w:rPr>
          <w:rFonts w:eastAsia="Times New Roman" w:cs="Times New Roman"/>
          <w:spacing w:val="-3"/>
          <w:szCs w:val="24"/>
        </w:rPr>
        <w:t>a</w:t>
      </w:r>
      <w:r w:rsidR="00D0139A" w:rsidRPr="00012751">
        <w:rPr>
          <w:rFonts w:eastAsia="Times New Roman" w:cs="Times New Roman"/>
          <w:spacing w:val="2"/>
          <w:szCs w:val="24"/>
        </w:rPr>
        <w:t>n</w:t>
      </w:r>
      <w:r w:rsidR="00D0139A" w:rsidRPr="00012751">
        <w:rPr>
          <w:rFonts w:eastAsia="Times New Roman" w:cs="Times New Roman"/>
          <w:szCs w:val="24"/>
        </w:rPr>
        <w:t>y</w:t>
      </w:r>
      <w:r w:rsidR="00D0139A" w:rsidRPr="00012751">
        <w:rPr>
          <w:rFonts w:eastAsia="Times New Roman" w:cs="Times New Roman"/>
          <w:spacing w:val="-14"/>
          <w:szCs w:val="24"/>
        </w:rPr>
        <w:t xml:space="preserve"> </w:t>
      </w:r>
      <w:r w:rsidR="00D0139A" w:rsidRPr="00012751">
        <w:rPr>
          <w:rFonts w:eastAsia="Times New Roman" w:cs="Times New Roman"/>
          <w:spacing w:val="1"/>
          <w:szCs w:val="24"/>
        </w:rPr>
        <w:t>c</w:t>
      </w:r>
      <w:r w:rsidR="00D0139A" w:rsidRPr="00012751">
        <w:rPr>
          <w:rFonts w:eastAsia="Times New Roman" w:cs="Times New Roman"/>
          <w:spacing w:val="-1"/>
          <w:szCs w:val="24"/>
        </w:rPr>
        <w:t>r</w:t>
      </w:r>
      <w:r w:rsidR="00D0139A" w:rsidRPr="00012751">
        <w:rPr>
          <w:rFonts w:eastAsia="Times New Roman" w:cs="Times New Roman"/>
          <w:szCs w:val="24"/>
        </w:rPr>
        <w:t>imin</w:t>
      </w:r>
      <w:r w:rsidR="00D0139A" w:rsidRPr="00012751">
        <w:rPr>
          <w:rFonts w:eastAsia="Times New Roman" w:cs="Times New Roman"/>
          <w:spacing w:val="-1"/>
          <w:szCs w:val="24"/>
        </w:rPr>
        <w:t>a</w:t>
      </w:r>
      <w:r w:rsidR="00D0139A" w:rsidRPr="00012751">
        <w:rPr>
          <w:rFonts w:eastAsia="Times New Roman" w:cs="Times New Roman"/>
          <w:szCs w:val="24"/>
        </w:rPr>
        <w:t>l o</w:t>
      </w:r>
      <w:r w:rsidR="00D0139A" w:rsidRPr="00012751">
        <w:rPr>
          <w:rFonts w:eastAsia="Times New Roman" w:cs="Times New Roman"/>
          <w:spacing w:val="-1"/>
          <w:szCs w:val="24"/>
        </w:rPr>
        <w:t>ffe</w:t>
      </w:r>
      <w:r w:rsidR="00D0139A" w:rsidRPr="00012751">
        <w:rPr>
          <w:rFonts w:eastAsia="Times New Roman" w:cs="Times New Roman"/>
          <w:spacing w:val="-2"/>
          <w:szCs w:val="24"/>
        </w:rPr>
        <w:t>n</w:t>
      </w:r>
      <w:r w:rsidR="00D0139A" w:rsidRPr="00012751">
        <w:rPr>
          <w:rFonts w:eastAsia="Times New Roman" w:cs="Times New Roman"/>
          <w:szCs w:val="24"/>
        </w:rPr>
        <w:t>se</w:t>
      </w:r>
      <w:r w:rsidR="00D0139A" w:rsidRPr="00012751">
        <w:rPr>
          <w:rFonts w:eastAsia="Times New Roman" w:cs="Times New Roman"/>
          <w:spacing w:val="-1"/>
          <w:szCs w:val="24"/>
        </w:rPr>
        <w:t xml:space="preserve"> (</w:t>
      </w:r>
      <w:r w:rsidR="00D0139A" w:rsidRPr="00012751">
        <w:rPr>
          <w:rFonts w:eastAsia="Times New Roman" w:cs="Times New Roman"/>
          <w:spacing w:val="-3"/>
          <w:szCs w:val="24"/>
        </w:rPr>
        <w:t>e</w:t>
      </w:r>
      <w:r w:rsidR="00D0139A" w:rsidRPr="00012751">
        <w:rPr>
          <w:rFonts w:eastAsia="Times New Roman" w:cs="Times New Roman"/>
          <w:spacing w:val="2"/>
          <w:szCs w:val="24"/>
        </w:rPr>
        <w:t>x</w:t>
      </w:r>
      <w:r w:rsidR="00D0139A" w:rsidRPr="00012751">
        <w:rPr>
          <w:rFonts w:eastAsia="Times New Roman" w:cs="Times New Roman"/>
          <w:spacing w:val="-3"/>
          <w:szCs w:val="24"/>
        </w:rPr>
        <w:t>c</w:t>
      </w:r>
      <w:r w:rsidR="00D0139A" w:rsidRPr="00012751">
        <w:rPr>
          <w:rFonts w:eastAsia="Times New Roman" w:cs="Times New Roman"/>
          <w:spacing w:val="-2"/>
          <w:szCs w:val="24"/>
        </w:rPr>
        <w:t>l</w:t>
      </w:r>
      <w:r w:rsidR="00D0139A" w:rsidRPr="00012751">
        <w:rPr>
          <w:rFonts w:eastAsia="Times New Roman" w:cs="Times New Roman"/>
          <w:szCs w:val="24"/>
        </w:rPr>
        <w:t>ud</w:t>
      </w:r>
      <w:r w:rsidR="00D0139A" w:rsidRPr="00012751">
        <w:rPr>
          <w:rFonts w:eastAsia="Times New Roman" w:cs="Times New Roman"/>
          <w:spacing w:val="-2"/>
          <w:szCs w:val="24"/>
        </w:rPr>
        <w:t>i</w:t>
      </w:r>
      <w:r w:rsidR="00D0139A" w:rsidRPr="00012751">
        <w:rPr>
          <w:rFonts w:eastAsia="Times New Roman" w:cs="Times New Roman"/>
          <w:szCs w:val="24"/>
        </w:rPr>
        <w:t>ng</w:t>
      </w:r>
      <w:r w:rsidR="00D0139A" w:rsidRPr="00012751">
        <w:rPr>
          <w:rFonts w:eastAsia="Times New Roman" w:cs="Times New Roman"/>
          <w:spacing w:val="-2"/>
          <w:szCs w:val="24"/>
        </w:rPr>
        <w:t xml:space="preserve"> </w:t>
      </w:r>
      <w:r w:rsidR="00D0139A" w:rsidRPr="00012751">
        <w:rPr>
          <w:rFonts w:eastAsia="Times New Roman" w:cs="Times New Roman"/>
          <w:szCs w:val="24"/>
        </w:rPr>
        <w:t>minor</w:t>
      </w:r>
      <w:r w:rsidR="00D0139A" w:rsidRPr="00012751">
        <w:rPr>
          <w:rFonts w:eastAsia="Times New Roman" w:cs="Times New Roman"/>
          <w:spacing w:val="-1"/>
          <w:szCs w:val="24"/>
        </w:rPr>
        <w:t xml:space="preserve"> </w:t>
      </w:r>
      <w:r w:rsidR="00D0139A" w:rsidRPr="00012751">
        <w:rPr>
          <w:rFonts w:eastAsia="Times New Roman" w:cs="Times New Roman"/>
          <w:szCs w:val="24"/>
        </w:rPr>
        <w:t>t</w:t>
      </w:r>
      <w:r w:rsidR="00D0139A" w:rsidRPr="00012751">
        <w:rPr>
          <w:rFonts w:eastAsia="Times New Roman" w:cs="Times New Roman"/>
          <w:spacing w:val="-1"/>
          <w:szCs w:val="24"/>
        </w:rPr>
        <w:t>raf</w:t>
      </w:r>
      <w:r w:rsidR="00D0139A" w:rsidRPr="00012751">
        <w:rPr>
          <w:rFonts w:eastAsia="Times New Roman" w:cs="Times New Roman"/>
          <w:spacing w:val="-3"/>
          <w:szCs w:val="24"/>
        </w:rPr>
        <w:t>f</w:t>
      </w:r>
      <w:r w:rsidR="00D0139A" w:rsidRPr="00012751">
        <w:rPr>
          <w:rFonts w:eastAsia="Times New Roman" w:cs="Times New Roman"/>
          <w:szCs w:val="24"/>
        </w:rPr>
        <w:t>ic</w:t>
      </w:r>
      <w:r w:rsidR="00D0139A" w:rsidRPr="00012751">
        <w:rPr>
          <w:rFonts w:eastAsia="Times New Roman" w:cs="Times New Roman"/>
          <w:spacing w:val="-3"/>
          <w:szCs w:val="24"/>
        </w:rPr>
        <w:t xml:space="preserve"> </w:t>
      </w:r>
      <w:r w:rsidR="00D0139A" w:rsidRPr="00012751">
        <w:rPr>
          <w:rFonts w:eastAsia="Times New Roman" w:cs="Times New Roman"/>
          <w:szCs w:val="24"/>
        </w:rPr>
        <w:t>in</w:t>
      </w:r>
      <w:r w:rsidR="00D0139A" w:rsidRPr="00012751">
        <w:rPr>
          <w:rFonts w:eastAsia="Times New Roman" w:cs="Times New Roman"/>
          <w:spacing w:val="-1"/>
          <w:szCs w:val="24"/>
        </w:rPr>
        <w:t>fra</w:t>
      </w:r>
      <w:r w:rsidR="00D0139A" w:rsidRPr="00012751">
        <w:rPr>
          <w:rFonts w:eastAsia="Times New Roman" w:cs="Times New Roman"/>
          <w:spacing w:val="-3"/>
          <w:szCs w:val="24"/>
        </w:rPr>
        <w:t>c</w:t>
      </w:r>
      <w:r w:rsidR="00D0139A" w:rsidRPr="00012751">
        <w:rPr>
          <w:rFonts w:eastAsia="Times New Roman" w:cs="Times New Roman"/>
          <w:szCs w:val="24"/>
        </w:rPr>
        <w:t>t</w:t>
      </w:r>
      <w:r w:rsidR="00D0139A" w:rsidRPr="00012751">
        <w:rPr>
          <w:rFonts w:eastAsia="Times New Roman" w:cs="Times New Roman"/>
          <w:spacing w:val="-2"/>
          <w:szCs w:val="24"/>
        </w:rPr>
        <w:t>i</w:t>
      </w:r>
      <w:r w:rsidR="00D0139A" w:rsidRPr="00012751">
        <w:rPr>
          <w:rFonts w:eastAsia="Times New Roman" w:cs="Times New Roman"/>
          <w:szCs w:val="24"/>
        </w:rPr>
        <w:t>o</w:t>
      </w:r>
      <w:r w:rsidR="00D0139A" w:rsidRPr="00012751">
        <w:rPr>
          <w:rFonts w:eastAsia="Times New Roman" w:cs="Times New Roman"/>
          <w:spacing w:val="-2"/>
          <w:szCs w:val="24"/>
        </w:rPr>
        <w:t>ns</w:t>
      </w:r>
      <w:r w:rsidR="00D0139A" w:rsidRPr="00012751">
        <w:rPr>
          <w:rFonts w:eastAsia="Times New Roman" w:cs="Times New Roman"/>
          <w:spacing w:val="1"/>
          <w:szCs w:val="24"/>
        </w:rPr>
        <w:t>?</w:t>
      </w:r>
      <w:r w:rsidR="00D0139A" w:rsidRPr="00012751">
        <w:rPr>
          <w:rFonts w:eastAsia="Times New Roman" w:cs="Times New Roman"/>
          <w:szCs w:val="24"/>
        </w:rPr>
        <w:t xml:space="preserve">) </w:t>
      </w:r>
      <w:r w:rsidR="00811542">
        <w:rPr>
          <w:rFonts w:eastAsia="Times New Roman" w:cs="Times New Roman"/>
          <w:szCs w:val="24"/>
        </w:rPr>
        <w:br/>
      </w:r>
      <w:sdt>
        <w:sdtPr>
          <w:rPr>
            <w:rFonts w:eastAsia="Times New Roman" w:cs="Times New Roman"/>
            <w:szCs w:val="24"/>
          </w:rPr>
          <w:id w:val="2071304665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118308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D0139A" w:rsidRPr="00012751">
        <w:rPr>
          <w:rFonts w:eastAsia="Times New Roman" w:cs="Times New Roman"/>
          <w:b/>
          <w:bCs/>
          <w:szCs w:val="24"/>
        </w:rPr>
        <w:t>Y</w:t>
      </w:r>
      <w:r w:rsidR="00D0139A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2142761913"/>
          <w:lock w:val="sdtLocked"/>
        </w:sdtPr>
        <w:sdtContent>
          <w:sdt>
            <w:sdtPr>
              <w:rPr>
                <w:rFonts w:eastAsia="Times New Roman" w:cs="Times New Roman"/>
                <w:b/>
                <w:bCs/>
                <w:szCs w:val="24"/>
              </w:rPr>
              <w:id w:val="21755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  <w:r w:rsidR="003B4B30">
            <w:rPr>
              <w:rFonts w:ascii="MS Gothic" w:eastAsia="MS Gothic" w:hAnsi="MS Gothic" w:cs="Times New Roman"/>
              <w:b/>
              <w:bCs/>
              <w:szCs w:val="24"/>
            </w:rPr>
            <w:t xml:space="preserve"> </w:t>
          </w:r>
        </w:sdtContent>
      </w:sdt>
      <w:r w:rsidR="00D0139A" w:rsidRPr="00012751">
        <w:rPr>
          <w:rFonts w:eastAsia="Times New Roman" w:cs="Times New Roman"/>
          <w:b/>
          <w:bCs/>
          <w:szCs w:val="24"/>
        </w:rPr>
        <w:t>No</w:t>
      </w:r>
      <w:r w:rsidR="00811542">
        <w:rPr>
          <w:rFonts w:eastAsia="Times New Roman" w:cs="Times New Roman"/>
          <w:b/>
          <w:bCs/>
          <w:szCs w:val="24"/>
        </w:rPr>
        <w:t xml:space="preserve">  </w:t>
      </w:r>
      <w:r w:rsidR="00D0139A" w:rsidRPr="00012751">
        <w:rPr>
          <w:rFonts w:eastAsia="Times New Roman" w:cs="Times New Roman"/>
          <w:spacing w:val="-6"/>
          <w:szCs w:val="24"/>
        </w:rPr>
        <w:t>I</w:t>
      </w:r>
      <w:r w:rsidR="00D0139A" w:rsidRPr="00012751">
        <w:rPr>
          <w:rFonts w:eastAsia="Times New Roman" w:cs="Times New Roman"/>
          <w:szCs w:val="24"/>
        </w:rPr>
        <w:t>f</w:t>
      </w:r>
      <w:r w:rsidR="00D0139A" w:rsidRPr="00012751">
        <w:rPr>
          <w:rFonts w:eastAsia="Times New Roman" w:cs="Times New Roman"/>
          <w:spacing w:val="2"/>
          <w:szCs w:val="24"/>
        </w:rPr>
        <w:t xml:space="preserve"> </w:t>
      </w:r>
      <w:r w:rsidR="00D0139A" w:rsidRPr="00012751">
        <w:rPr>
          <w:rFonts w:eastAsia="Times New Roman" w:cs="Times New Roman"/>
          <w:spacing w:val="-7"/>
          <w:szCs w:val="24"/>
        </w:rPr>
        <w:t>y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pacing w:val="-2"/>
          <w:szCs w:val="24"/>
        </w:rPr>
        <w:t>s</w:t>
      </w:r>
      <w:r w:rsidR="00D0139A" w:rsidRPr="00012751">
        <w:rPr>
          <w:rFonts w:eastAsia="Times New Roman" w:cs="Times New Roman"/>
          <w:szCs w:val="24"/>
        </w:rPr>
        <w:t>,</w:t>
      </w:r>
      <w:r w:rsidR="00D0139A" w:rsidRPr="00012751">
        <w:rPr>
          <w:rFonts w:eastAsia="Times New Roman" w:cs="Times New Roman"/>
          <w:spacing w:val="-2"/>
          <w:szCs w:val="24"/>
        </w:rPr>
        <w:t xml:space="preserve"> </w:t>
      </w:r>
      <w:r w:rsidR="00D0139A" w:rsidRPr="00012751">
        <w:rPr>
          <w:rFonts w:eastAsia="Times New Roman" w:cs="Times New Roman"/>
          <w:spacing w:val="-1"/>
          <w:szCs w:val="24"/>
        </w:rPr>
        <w:t>e</w:t>
      </w:r>
      <w:r w:rsidR="00D0139A" w:rsidRPr="00012751">
        <w:rPr>
          <w:rFonts w:eastAsia="Times New Roman" w:cs="Times New Roman"/>
          <w:spacing w:val="2"/>
          <w:szCs w:val="24"/>
        </w:rPr>
        <w:t>x</w:t>
      </w:r>
      <w:r w:rsidR="00D0139A" w:rsidRPr="00012751">
        <w:rPr>
          <w:rFonts w:eastAsia="Times New Roman" w:cs="Times New Roman"/>
          <w:szCs w:val="24"/>
        </w:rPr>
        <w:t>pl</w:t>
      </w:r>
      <w:r w:rsidR="00D0139A" w:rsidRPr="00012751">
        <w:rPr>
          <w:rFonts w:eastAsia="Times New Roman" w:cs="Times New Roman"/>
          <w:spacing w:val="-1"/>
          <w:szCs w:val="24"/>
        </w:rPr>
        <w:t>a</w:t>
      </w:r>
      <w:r w:rsidR="00D0139A" w:rsidRPr="00012751">
        <w:rPr>
          <w:rFonts w:eastAsia="Times New Roman" w:cs="Times New Roman"/>
          <w:szCs w:val="24"/>
        </w:rPr>
        <w:t>in.</w:t>
      </w:r>
    </w:p>
    <w:sdt>
      <w:sdtPr>
        <w:rPr>
          <w:rFonts w:eastAsia="Times New Roman" w:cs="Times New Roman"/>
          <w:szCs w:val="24"/>
        </w:rPr>
        <w:alias w:val="Criminal Offense"/>
        <w:tag w:val="Criminal Offense"/>
        <w:id w:val="902258211"/>
        <w:placeholder>
          <w:docPart w:val="69BFD6AE44C94B38B6B41D1D5C7AE1CA"/>
        </w:placeholder>
        <w:showingPlcHdr/>
        <w:text w:multiLine="1"/>
      </w:sdtPr>
      <w:sdtContent>
        <w:p w14:paraId="67A8077B" w14:textId="77777777" w:rsidR="00DA668F" w:rsidRPr="00DA668F" w:rsidRDefault="00DA668F" w:rsidP="00E055B3">
          <w:pPr>
            <w:tabs>
              <w:tab w:val="left" w:pos="820"/>
              <w:tab w:val="left" w:pos="1540"/>
              <w:tab w:val="left" w:pos="2260"/>
            </w:tabs>
            <w:spacing w:after="0" w:line="240" w:lineRule="auto"/>
            <w:ind w:left="450" w:right="589"/>
            <w:rPr>
              <w:rFonts w:eastAsia="Times New Roman" w:cs="Times New Roman"/>
              <w:szCs w:val="24"/>
            </w:rPr>
          </w:pPr>
          <w:r w:rsidRPr="00085F71">
            <w:rPr>
              <w:rStyle w:val="PlaceholderText"/>
            </w:rPr>
            <w:t>Click here to enter text.</w:t>
          </w:r>
        </w:p>
      </w:sdtContent>
    </w:sdt>
    <w:p w14:paraId="3433E701" w14:textId="77777777" w:rsidR="009B08FC" w:rsidRPr="00012751" w:rsidRDefault="009B08FC" w:rsidP="00811542">
      <w:pPr>
        <w:spacing w:after="0" w:line="240" w:lineRule="auto"/>
        <w:rPr>
          <w:rFonts w:cs="Times New Roman"/>
          <w:szCs w:val="24"/>
        </w:rPr>
      </w:pPr>
    </w:p>
    <w:p w14:paraId="28789BEC" w14:textId="4ABC95F4" w:rsidR="00C91BFA" w:rsidRPr="00DB05FA" w:rsidRDefault="00D0139A" w:rsidP="00DB05FA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>I</w:t>
      </w:r>
      <w:r w:rsidRPr="00012751">
        <w:rPr>
          <w:rFonts w:eastAsia="Times New Roman" w:cs="Times New Roman"/>
          <w:spacing w:val="-8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h</w:t>
      </w:r>
      <w:r w:rsidRPr="00012751">
        <w:rPr>
          <w:rFonts w:eastAsia="Times New Roman" w:cs="Times New Roman"/>
          <w:spacing w:val="-1"/>
          <w:position w:val="-1"/>
          <w:szCs w:val="24"/>
        </w:rPr>
        <w:t>a</w:t>
      </w:r>
      <w:r w:rsidRPr="00012751">
        <w:rPr>
          <w:rFonts w:eastAsia="Times New Roman" w:cs="Times New Roman"/>
          <w:spacing w:val="2"/>
          <w:position w:val="-1"/>
          <w:szCs w:val="24"/>
        </w:rPr>
        <w:t>v</w:t>
      </w:r>
      <w:r w:rsidRPr="00012751">
        <w:rPr>
          <w:rFonts w:eastAsia="Times New Roman" w:cs="Times New Roman"/>
          <w:position w:val="-1"/>
          <w:szCs w:val="24"/>
        </w:rPr>
        <w:t>e</w:t>
      </w:r>
      <w:r w:rsidRPr="00012751">
        <w:rPr>
          <w:rFonts w:eastAsia="Times New Roman" w:cs="Times New Roman"/>
          <w:spacing w:val="-1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b</w:t>
      </w:r>
      <w:r w:rsidRPr="00012751">
        <w:rPr>
          <w:rFonts w:eastAsia="Times New Roman" w:cs="Times New Roman"/>
          <w:spacing w:val="-1"/>
          <w:position w:val="-1"/>
          <w:szCs w:val="24"/>
        </w:rPr>
        <w:t>ee</w:t>
      </w:r>
      <w:r w:rsidRPr="00012751">
        <w:rPr>
          <w:rFonts w:eastAsia="Times New Roman" w:cs="Times New Roman"/>
          <w:position w:val="-1"/>
          <w:szCs w:val="24"/>
        </w:rPr>
        <w:t>n</w:t>
      </w:r>
      <w:r w:rsidRPr="00012751">
        <w:rPr>
          <w:rFonts w:eastAsia="Times New Roman" w:cs="Times New Roman"/>
          <w:spacing w:val="2"/>
          <w:position w:val="-1"/>
          <w:szCs w:val="24"/>
        </w:rPr>
        <w:t xml:space="preserve"> </w:t>
      </w:r>
      <w:r w:rsidRPr="00012751">
        <w:rPr>
          <w:rFonts w:eastAsia="Times New Roman" w:cs="Times New Roman"/>
          <w:spacing w:val="-3"/>
          <w:position w:val="-1"/>
          <w:szCs w:val="24"/>
        </w:rPr>
        <w:t>e</w:t>
      </w:r>
      <w:r w:rsidRPr="00012751">
        <w:rPr>
          <w:rFonts w:eastAsia="Times New Roman" w:cs="Times New Roman"/>
          <w:position w:val="-1"/>
          <w:szCs w:val="24"/>
        </w:rPr>
        <w:t>n</w:t>
      </w:r>
      <w:r w:rsidRPr="00012751">
        <w:rPr>
          <w:rFonts w:eastAsia="Times New Roman" w:cs="Times New Roman"/>
          <w:spacing w:val="-2"/>
          <w:position w:val="-1"/>
          <w:szCs w:val="24"/>
        </w:rPr>
        <w:t>g</w:t>
      </w:r>
      <w:r w:rsidRPr="00012751">
        <w:rPr>
          <w:rFonts w:eastAsia="Times New Roman" w:cs="Times New Roman"/>
          <w:spacing w:val="-1"/>
          <w:position w:val="-1"/>
          <w:szCs w:val="24"/>
        </w:rPr>
        <w:t>a</w:t>
      </w:r>
      <w:r w:rsidRPr="00012751">
        <w:rPr>
          <w:rFonts w:eastAsia="Times New Roman" w:cs="Times New Roman"/>
          <w:spacing w:val="-2"/>
          <w:position w:val="-1"/>
          <w:szCs w:val="24"/>
        </w:rPr>
        <w:t>g</w:t>
      </w:r>
      <w:r w:rsidRPr="00012751">
        <w:rPr>
          <w:rFonts w:eastAsia="Times New Roman" w:cs="Times New Roman"/>
          <w:spacing w:val="-3"/>
          <w:position w:val="-1"/>
          <w:szCs w:val="24"/>
        </w:rPr>
        <w:t>e</w:t>
      </w:r>
      <w:r w:rsidRPr="00012751">
        <w:rPr>
          <w:rFonts w:eastAsia="Times New Roman" w:cs="Times New Roman"/>
          <w:position w:val="-1"/>
          <w:szCs w:val="24"/>
        </w:rPr>
        <w:t>d</w:t>
      </w:r>
      <w:r w:rsidRPr="00012751">
        <w:rPr>
          <w:rFonts w:eastAsia="Times New Roman" w:cs="Times New Roman"/>
          <w:spacing w:val="-2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in the</w:t>
      </w:r>
      <w:r w:rsidRPr="00012751">
        <w:rPr>
          <w:rFonts w:eastAsia="Times New Roman" w:cs="Times New Roman"/>
          <w:spacing w:val="-1"/>
          <w:position w:val="-1"/>
          <w:szCs w:val="24"/>
        </w:rPr>
        <w:t xml:space="preserve"> ac</w:t>
      </w:r>
      <w:r w:rsidRPr="00012751">
        <w:rPr>
          <w:rFonts w:eastAsia="Times New Roman" w:cs="Times New Roman"/>
          <w:position w:val="-1"/>
          <w:szCs w:val="24"/>
        </w:rPr>
        <w:t>tive</w:t>
      </w:r>
      <w:r w:rsidRPr="00012751">
        <w:rPr>
          <w:rFonts w:eastAsia="Times New Roman" w:cs="Times New Roman"/>
          <w:spacing w:val="-3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p</w:t>
      </w:r>
      <w:r w:rsidRPr="00012751">
        <w:rPr>
          <w:rFonts w:eastAsia="Times New Roman" w:cs="Times New Roman"/>
          <w:spacing w:val="-1"/>
          <w:position w:val="-1"/>
          <w:szCs w:val="24"/>
        </w:rPr>
        <w:t>ra</w:t>
      </w:r>
      <w:r w:rsidRPr="00012751">
        <w:rPr>
          <w:rFonts w:eastAsia="Times New Roman" w:cs="Times New Roman"/>
          <w:spacing w:val="-3"/>
          <w:position w:val="-1"/>
          <w:szCs w:val="24"/>
        </w:rPr>
        <w:t>c</w:t>
      </w:r>
      <w:r w:rsidRPr="00012751">
        <w:rPr>
          <w:rFonts w:eastAsia="Times New Roman" w:cs="Times New Roman"/>
          <w:position w:val="-1"/>
          <w:szCs w:val="24"/>
        </w:rPr>
        <w:t>ti</w:t>
      </w:r>
      <w:r w:rsidRPr="00012751">
        <w:rPr>
          <w:rFonts w:eastAsia="Times New Roman" w:cs="Times New Roman"/>
          <w:spacing w:val="-1"/>
          <w:position w:val="-1"/>
          <w:szCs w:val="24"/>
        </w:rPr>
        <w:t>c</w:t>
      </w:r>
      <w:r w:rsidRPr="00012751">
        <w:rPr>
          <w:rFonts w:eastAsia="Times New Roman" w:cs="Times New Roman"/>
          <w:position w:val="-1"/>
          <w:szCs w:val="24"/>
        </w:rPr>
        <w:t>e</w:t>
      </w:r>
      <w:r w:rsidRPr="00012751">
        <w:rPr>
          <w:rFonts w:eastAsia="Times New Roman" w:cs="Times New Roman"/>
          <w:spacing w:val="-1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of</w:t>
      </w:r>
      <w:r w:rsidRPr="00012751">
        <w:rPr>
          <w:rFonts w:eastAsia="Times New Roman" w:cs="Times New Roman"/>
          <w:spacing w:val="-3"/>
          <w:position w:val="-1"/>
          <w:szCs w:val="24"/>
        </w:rPr>
        <w:t xml:space="preserve"> </w:t>
      </w:r>
      <w:r w:rsidRPr="00012751">
        <w:rPr>
          <w:rFonts w:eastAsia="Times New Roman" w:cs="Times New Roman"/>
          <w:position w:val="-1"/>
          <w:szCs w:val="24"/>
        </w:rPr>
        <w:t>l</w:t>
      </w:r>
      <w:r w:rsidRPr="00012751">
        <w:rPr>
          <w:rFonts w:eastAsia="Times New Roman" w:cs="Times New Roman"/>
          <w:spacing w:val="-1"/>
          <w:position w:val="-1"/>
          <w:szCs w:val="24"/>
        </w:rPr>
        <w:t>a</w:t>
      </w:r>
      <w:r w:rsidRPr="00012751">
        <w:rPr>
          <w:rFonts w:eastAsia="Times New Roman" w:cs="Times New Roman"/>
          <w:position w:val="-1"/>
          <w:szCs w:val="24"/>
        </w:rPr>
        <w:t>w s</w:t>
      </w:r>
      <w:r w:rsidRPr="00012751">
        <w:rPr>
          <w:rFonts w:eastAsia="Times New Roman" w:cs="Times New Roman"/>
          <w:spacing w:val="-2"/>
          <w:position w:val="-1"/>
          <w:szCs w:val="24"/>
        </w:rPr>
        <w:t>i</w:t>
      </w:r>
      <w:r w:rsidRPr="00012751">
        <w:rPr>
          <w:rFonts w:eastAsia="Times New Roman" w:cs="Times New Roman"/>
          <w:position w:val="-1"/>
          <w:szCs w:val="24"/>
        </w:rPr>
        <w:t>n</w:t>
      </w:r>
      <w:r w:rsidRPr="00012751">
        <w:rPr>
          <w:rFonts w:eastAsia="Times New Roman" w:cs="Times New Roman"/>
          <w:spacing w:val="-1"/>
          <w:position w:val="-1"/>
          <w:szCs w:val="24"/>
        </w:rPr>
        <w:t>ce</w:t>
      </w:r>
      <w:r w:rsidRPr="00012751">
        <w:rPr>
          <w:rFonts w:eastAsia="Times New Roman" w:cs="Times New Roman"/>
          <w:position w:val="-1"/>
          <w:szCs w:val="24"/>
        </w:rPr>
        <w:t>:</w:t>
      </w:r>
      <w:r w:rsidR="00DA668F">
        <w:rPr>
          <w:rFonts w:eastAsia="Times New Roman" w:cs="Times New Roman"/>
          <w:position w:val="-1"/>
          <w:szCs w:val="24"/>
        </w:rPr>
        <w:t xml:space="preserve"> </w:t>
      </w:r>
      <w:r w:rsidR="00DB05FA">
        <w:rPr>
          <w:rFonts w:eastAsia="Times New Roman" w:cs="Times New Roman"/>
          <w:position w:val="-1"/>
          <w:szCs w:val="24"/>
        </w:rPr>
        <w:br/>
      </w:r>
      <w:sdt>
        <w:sdtPr>
          <w:rPr>
            <w:rFonts w:eastAsia="Times New Roman" w:cs="Times New Roman"/>
            <w:position w:val="-1"/>
            <w:szCs w:val="24"/>
          </w:rPr>
          <w:id w:val="-493421978"/>
          <w:placeholder>
            <w:docPart w:val="0EA93937EF72435F805932C48A5EC5DF"/>
          </w:placeholder>
          <w:showingPlcHdr/>
          <w:text/>
        </w:sdtPr>
        <w:sdtContent>
          <w:r w:rsidR="00DB05FA" w:rsidRPr="00BE105B">
            <w:rPr>
              <w:rStyle w:val="PlaceholderText"/>
            </w:rPr>
            <w:t>Click or tap here to enter text.</w:t>
          </w:r>
        </w:sdtContent>
      </w:sdt>
    </w:p>
    <w:p w14:paraId="042D1AA9" w14:textId="36026A7A" w:rsidR="002A03E8" w:rsidRPr="00012751" w:rsidRDefault="002A03E8" w:rsidP="00811542">
      <w:pPr>
        <w:tabs>
          <w:tab w:val="left" w:pos="840"/>
        </w:tabs>
        <w:spacing w:before="29" w:after="0" w:line="240" w:lineRule="auto"/>
        <w:ind w:left="120" w:right="-20"/>
        <w:rPr>
          <w:rFonts w:eastAsia="Times New Roman" w:cs="Times New Roman"/>
          <w:position w:val="-1"/>
          <w:szCs w:val="24"/>
        </w:rPr>
      </w:pPr>
    </w:p>
    <w:p w14:paraId="516481F0" w14:textId="18E60436" w:rsidR="00DA668F" w:rsidRDefault="002A03E8" w:rsidP="00DA668F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>Describe briefly the nature of your present practice, stating what percentage of your total practice involves the representation of criminal defendants.</w:t>
      </w:r>
    </w:p>
    <w:sdt>
      <w:sdtPr>
        <w:rPr>
          <w:rFonts w:eastAsia="Times New Roman" w:cs="Times New Roman"/>
          <w:position w:val="-1"/>
          <w:szCs w:val="24"/>
        </w:rPr>
        <w:id w:val="415138965"/>
        <w:placeholder>
          <w:docPart w:val="8C16164043A6496E8870384EEE3C11F6"/>
        </w:placeholder>
        <w:showingPlcHdr/>
        <w:text/>
      </w:sdtPr>
      <w:sdtContent>
        <w:p w14:paraId="4B3C5AF7" w14:textId="5B7D7891" w:rsidR="00C91BFA" w:rsidRDefault="00DB05FA" w:rsidP="00C91BFA">
          <w:pPr>
            <w:pStyle w:val="ListParagraph"/>
            <w:tabs>
              <w:tab w:val="left" w:pos="840"/>
            </w:tabs>
            <w:spacing w:before="29" w:after="0" w:line="240" w:lineRule="auto"/>
            <w:ind w:left="480" w:right="-20"/>
            <w:rPr>
              <w:rFonts w:eastAsia="Times New Roman" w:cs="Times New Roman"/>
              <w:position w:val="-1"/>
              <w:szCs w:val="24"/>
            </w:rPr>
          </w:pPr>
          <w:r w:rsidRPr="00BE105B">
            <w:rPr>
              <w:rStyle w:val="PlaceholderText"/>
            </w:rPr>
            <w:t>Click or tap here to enter text.</w:t>
          </w:r>
        </w:p>
      </w:sdtContent>
    </w:sdt>
    <w:p w14:paraId="139D23BD" w14:textId="77777777" w:rsidR="00DA668F" w:rsidRPr="00DA668F" w:rsidRDefault="00DA668F" w:rsidP="00DA668F">
      <w:pPr>
        <w:tabs>
          <w:tab w:val="left" w:pos="840"/>
        </w:tabs>
        <w:spacing w:before="29" w:after="0" w:line="240" w:lineRule="auto"/>
        <w:ind w:left="120" w:right="-20"/>
        <w:rPr>
          <w:rFonts w:eastAsia="Times New Roman" w:cs="Times New Roman"/>
          <w:position w:val="-1"/>
          <w:szCs w:val="24"/>
        </w:rPr>
      </w:pPr>
    </w:p>
    <w:p w14:paraId="0E70B87E" w14:textId="1B0CF522" w:rsidR="00DA668F" w:rsidRPr="00DA668F" w:rsidRDefault="002A03E8" w:rsidP="00811542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 xml:space="preserve">Have you ever been employed as prosecutor, public defender, or law clerk to a judge? </w:t>
      </w:r>
      <w:r w:rsidR="005A356A" w:rsidRPr="00012751">
        <w:rPr>
          <w:rFonts w:eastAsia="Times New Roman" w:cs="Times New Roman"/>
          <w:position w:val="-1"/>
          <w:szCs w:val="24"/>
        </w:rPr>
        <w:br/>
      </w:r>
      <w:sdt>
        <w:sdtPr>
          <w:rPr>
            <w:rFonts w:eastAsia="Times New Roman" w:cs="Times New Roman"/>
            <w:szCs w:val="24"/>
          </w:rPr>
          <w:id w:val="-1557919982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-1397361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-1874058827"/>
          <w:lock w:val="sdtLocked"/>
        </w:sdtPr>
        <w:sdtContent>
          <w:r w:rsidR="003B4B30">
            <w:rPr>
              <w:rFonts w:eastAsia="Times New Roman" w:cs="Times New Roman"/>
              <w:b/>
              <w:bCs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b/>
                <w:bCs/>
                <w:szCs w:val="24"/>
              </w:rPr>
              <w:id w:val="-533665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  <w:r w:rsidR="003B4B30">
            <w:rPr>
              <w:rFonts w:ascii="MS Gothic" w:eastAsia="MS Gothic" w:hAnsi="MS Gothic" w:cs="Times New Roman"/>
              <w:b/>
              <w:bCs/>
              <w:szCs w:val="24"/>
            </w:rPr>
            <w:t xml:space="preserve"> </w:t>
          </w:r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  <w:r w:rsidR="00811542">
        <w:rPr>
          <w:rFonts w:eastAsia="Times New Roman" w:cs="Times New Roman"/>
          <w:b/>
          <w:bCs/>
          <w:szCs w:val="24"/>
        </w:rPr>
        <w:t xml:space="preserve"> </w:t>
      </w:r>
    </w:p>
    <w:p w14:paraId="15628168" w14:textId="77777777" w:rsidR="002A03E8" w:rsidRPr="00DA668F" w:rsidRDefault="002A03E8" w:rsidP="00E055B3">
      <w:pPr>
        <w:tabs>
          <w:tab w:val="left" w:pos="840"/>
        </w:tabs>
        <w:spacing w:before="29" w:after="0" w:line="240" w:lineRule="auto"/>
        <w:ind w:left="450" w:right="-20"/>
        <w:rPr>
          <w:rFonts w:eastAsia="Times New Roman" w:cs="Times New Roman"/>
          <w:position w:val="-1"/>
          <w:szCs w:val="24"/>
        </w:rPr>
      </w:pPr>
      <w:r w:rsidRPr="00DA668F">
        <w:rPr>
          <w:rFonts w:eastAsia="Times New Roman" w:cs="Times New Roman"/>
          <w:position w:val="-1"/>
          <w:szCs w:val="24"/>
        </w:rPr>
        <w:t>If yes, please indicate the position, the name of the office or judge, and dates of employment.</w:t>
      </w:r>
    </w:p>
    <w:sdt>
      <w:sdtPr>
        <w:rPr>
          <w:rFonts w:eastAsia="Times New Roman" w:cs="Times New Roman"/>
          <w:position w:val="-1"/>
          <w:szCs w:val="24"/>
        </w:rPr>
        <w:id w:val="312614151"/>
        <w:placeholder>
          <w:docPart w:val="65E2C1B047814C04ACF5A11434AFFFA3"/>
        </w:placeholder>
        <w:showingPlcHdr/>
        <w:text/>
      </w:sdtPr>
      <w:sdtContent>
        <w:p w14:paraId="7F0B3F21" w14:textId="70533732" w:rsidR="005A356A" w:rsidRDefault="00DB05FA" w:rsidP="00E3435C">
          <w:pPr>
            <w:pStyle w:val="ListParagraph"/>
            <w:spacing w:line="240" w:lineRule="auto"/>
            <w:ind w:left="450"/>
            <w:rPr>
              <w:rFonts w:eastAsia="Times New Roman" w:cs="Times New Roman"/>
              <w:position w:val="-1"/>
              <w:szCs w:val="24"/>
            </w:rPr>
          </w:pPr>
          <w:r w:rsidRPr="00BE105B">
            <w:rPr>
              <w:rStyle w:val="PlaceholderText"/>
            </w:rPr>
            <w:t>Click or tap here to enter text.</w:t>
          </w:r>
        </w:p>
      </w:sdtContent>
    </w:sdt>
    <w:p w14:paraId="6D81D8B6" w14:textId="77777777" w:rsidR="00DA668F" w:rsidRPr="00012751" w:rsidRDefault="00DA668F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2963A48C" w14:textId="3C870623" w:rsidR="005A356A" w:rsidRPr="00012751" w:rsidRDefault="005A356A" w:rsidP="00811542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>List any Continuing Legal Education experience for the last four years, either as a lecturer or participant, relating to criminal law or trial advocacy.</w:t>
      </w:r>
      <w:r w:rsidR="006D3591" w:rsidRPr="00012751">
        <w:rPr>
          <w:rFonts w:eastAsia="Times New Roman" w:cs="Times New Roman"/>
          <w:position w:val="-1"/>
          <w:szCs w:val="24"/>
        </w:rPr>
        <w:br/>
      </w:r>
      <w:sdt>
        <w:sdtPr>
          <w:rPr>
            <w:rFonts w:eastAsia="Times New Roman" w:cs="Times New Roman"/>
            <w:position w:val="-1"/>
            <w:szCs w:val="24"/>
          </w:rPr>
          <w:id w:val="1383293477"/>
          <w:placeholder>
            <w:docPart w:val="8053FE5CE3A6406D84A75B30B9D3873A"/>
          </w:placeholder>
          <w:showingPlcHdr/>
          <w:text/>
        </w:sdtPr>
        <w:sdtContent>
          <w:r w:rsidR="00DB05FA" w:rsidRPr="00BE105B">
            <w:rPr>
              <w:rStyle w:val="PlaceholderText"/>
            </w:rPr>
            <w:t>Click or tap here to enter text.</w:t>
          </w:r>
        </w:sdtContent>
      </w:sdt>
    </w:p>
    <w:p w14:paraId="6EAC4E05" w14:textId="5B24CA21" w:rsidR="005A356A" w:rsidRDefault="005A356A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2D6B3758" w14:textId="0536FF44" w:rsidR="00092A92" w:rsidRDefault="00092A92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29EB9471" w14:textId="4DAA8A7E" w:rsidR="00092A92" w:rsidRDefault="00092A92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228FDCA4" w14:textId="77777777" w:rsidR="00092A92" w:rsidRPr="00012751" w:rsidRDefault="00092A92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633A1ABD" w14:textId="77777777" w:rsidR="005A356A" w:rsidRPr="00012751" w:rsidRDefault="005A356A" w:rsidP="00811542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lastRenderedPageBreak/>
        <w:t>Please briefly describe any other activity or experience you have had which bears on your qualifications to serve as CJA counsel (i.e., other teaching, bar activities, writing).</w:t>
      </w:r>
    </w:p>
    <w:p w14:paraId="4720A77E" w14:textId="0DC95F67" w:rsidR="005A356A" w:rsidRPr="003B4B30" w:rsidRDefault="00000000" w:rsidP="00092A92">
      <w:pPr>
        <w:tabs>
          <w:tab w:val="left" w:pos="499"/>
          <w:tab w:val="left" w:pos="840"/>
        </w:tabs>
        <w:spacing w:line="240" w:lineRule="auto"/>
        <w:rPr>
          <w:rFonts w:eastAsia="Times New Roman" w:cs="Times New Roman"/>
          <w:position w:val="-1"/>
          <w:szCs w:val="24"/>
        </w:rPr>
      </w:pPr>
      <w:sdt>
        <w:sdtPr>
          <w:rPr>
            <w:rFonts w:eastAsia="Times New Roman" w:cs="Times New Roman"/>
            <w:position w:val="-1"/>
            <w:szCs w:val="24"/>
          </w:rPr>
          <w:alias w:val="Other Activities"/>
          <w:tag w:val="Other Activities"/>
          <w:id w:val="-1023777624"/>
          <w:placeholder>
            <w:docPart w:val="AC58CA0601184138A2E67C462A65EE92"/>
          </w:placeholder>
          <w:showingPlcHdr/>
          <w:text w:multiLine="1"/>
        </w:sdtPr>
        <w:sdtContent>
          <w:r w:rsidR="003B4B30">
            <w:rPr>
              <w:rFonts w:eastAsia="Times New Roman" w:cs="Times New Roman"/>
              <w:position w:val="-1"/>
              <w:szCs w:val="24"/>
            </w:rPr>
            <w:t xml:space="preserve">     </w:t>
          </w:r>
        </w:sdtContent>
      </w:sdt>
      <w:r w:rsidR="00092A92">
        <w:rPr>
          <w:rFonts w:eastAsia="Times New Roman" w:cs="Times New Roman"/>
          <w:position w:val="-1"/>
          <w:szCs w:val="24"/>
        </w:rPr>
        <w:tab/>
      </w:r>
      <w:sdt>
        <w:sdtPr>
          <w:rPr>
            <w:rFonts w:eastAsia="Times New Roman" w:cs="Times New Roman"/>
            <w:position w:val="-1"/>
            <w:szCs w:val="24"/>
          </w:rPr>
          <w:id w:val="-849031761"/>
          <w:placeholder>
            <w:docPart w:val="C19FDC814B4F41D885B6E4DA130BAF31"/>
          </w:placeholder>
          <w:showingPlcHdr/>
          <w:text/>
        </w:sdtPr>
        <w:sdtContent>
          <w:r w:rsidR="00092A92" w:rsidRPr="00BE105B">
            <w:rPr>
              <w:rStyle w:val="PlaceholderText"/>
            </w:rPr>
            <w:t>Click or tap here to enter text.</w:t>
          </w:r>
        </w:sdtContent>
      </w:sdt>
    </w:p>
    <w:p w14:paraId="4AC656A7" w14:textId="77777777" w:rsidR="00854A0B" w:rsidRPr="00012751" w:rsidRDefault="00854A0B" w:rsidP="00811542">
      <w:pPr>
        <w:pStyle w:val="ListParagraph"/>
        <w:spacing w:line="240" w:lineRule="auto"/>
        <w:rPr>
          <w:rFonts w:eastAsia="Times New Roman" w:cs="Times New Roman"/>
          <w:position w:val="-1"/>
          <w:szCs w:val="24"/>
        </w:rPr>
      </w:pPr>
    </w:p>
    <w:p w14:paraId="35F72241" w14:textId="4358186E" w:rsidR="005A356A" w:rsidRPr="00012751" w:rsidRDefault="005A356A" w:rsidP="00811542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>Do you have any specialized legal training or expertise?</w:t>
      </w:r>
      <w:r w:rsidR="00811542">
        <w:rPr>
          <w:rFonts w:eastAsia="Times New Roman" w:cs="Times New Roman"/>
          <w:position w:val="-1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1101067519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-368996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1076397875"/>
          <w:lock w:val="sdtLocked"/>
        </w:sdtPr>
        <w:sdtContent>
          <w:r w:rsidR="003B4B30">
            <w:rPr>
              <w:rFonts w:eastAsia="Times New Roman" w:cs="Times New Roman"/>
              <w:b/>
              <w:bCs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b/>
                <w:bCs/>
                <w:szCs w:val="24"/>
              </w:rPr>
              <w:id w:val="-1410451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  <w:r w:rsidR="003B4B30">
            <w:rPr>
              <w:rFonts w:ascii="MS Gothic" w:eastAsia="MS Gothic" w:hAnsi="MS Gothic" w:cs="Times New Roman"/>
              <w:b/>
              <w:bCs/>
              <w:szCs w:val="24"/>
            </w:rPr>
            <w:t xml:space="preserve"> </w:t>
          </w:r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  <w:r w:rsidRPr="00012751">
        <w:rPr>
          <w:rFonts w:eastAsia="Times New Roman" w:cs="Times New Roman"/>
          <w:position w:val="-1"/>
          <w:szCs w:val="24"/>
        </w:rPr>
        <w:br/>
        <w:t>If yes, please list (e.g., appellate work, immigration, accounting, tax, etc.).</w:t>
      </w:r>
    </w:p>
    <w:p w14:paraId="7D202979" w14:textId="37DAB477" w:rsidR="00854A0B" w:rsidRDefault="00000000" w:rsidP="001064EB">
      <w:pPr>
        <w:pStyle w:val="ListParagraph"/>
        <w:tabs>
          <w:tab w:val="left" w:pos="1451"/>
        </w:tabs>
        <w:spacing w:line="240" w:lineRule="auto"/>
        <w:ind w:left="450"/>
        <w:rPr>
          <w:rFonts w:eastAsia="Times New Roman" w:cs="Times New Roman"/>
          <w:position w:val="-1"/>
          <w:szCs w:val="24"/>
        </w:rPr>
      </w:pPr>
      <w:sdt>
        <w:sdtPr>
          <w:rPr>
            <w:rFonts w:eastAsia="Times New Roman" w:cs="Times New Roman"/>
            <w:position w:val="-1"/>
            <w:szCs w:val="24"/>
          </w:rPr>
          <w:id w:val="-1784033436"/>
          <w:placeholder>
            <w:docPart w:val="5A35DCE94302471D90706691A96B5822"/>
          </w:placeholder>
          <w:showingPlcHdr/>
          <w:text/>
        </w:sdtPr>
        <w:sdtContent>
          <w:r w:rsidR="001064EB" w:rsidRPr="00BE105B">
            <w:rPr>
              <w:rStyle w:val="PlaceholderText"/>
            </w:rPr>
            <w:t>Click or tap here to enter text.</w:t>
          </w:r>
        </w:sdtContent>
      </w:sdt>
      <w:r w:rsidR="001064EB">
        <w:rPr>
          <w:rFonts w:eastAsia="Times New Roman" w:cs="Times New Roman"/>
          <w:position w:val="-1"/>
          <w:szCs w:val="24"/>
        </w:rPr>
        <w:tab/>
      </w:r>
    </w:p>
    <w:p w14:paraId="4161D8E2" w14:textId="77777777" w:rsidR="001064EB" w:rsidRPr="001064EB" w:rsidRDefault="001064EB" w:rsidP="001064EB">
      <w:pPr>
        <w:pStyle w:val="ListParagraph"/>
        <w:tabs>
          <w:tab w:val="left" w:pos="1451"/>
        </w:tabs>
        <w:spacing w:line="240" w:lineRule="auto"/>
        <w:ind w:left="450"/>
        <w:rPr>
          <w:rFonts w:eastAsia="Times New Roman" w:cs="Times New Roman"/>
          <w:position w:val="-1"/>
          <w:szCs w:val="24"/>
        </w:rPr>
      </w:pPr>
    </w:p>
    <w:p w14:paraId="273A0CD8" w14:textId="166235C6" w:rsidR="00CE219E" w:rsidRPr="00CE219E" w:rsidRDefault="005A356A" w:rsidP="00811542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position w:val="-1"/>
          <w:szCs w:val="24"/>
        </w:rPr>
        <w:t>Do you wish to be considered for death penalty cases?</w:t>
      </w:r>
      <w:r w:rsidR="00811542">
        <w:rPr>
          <w:rFonts w:eastAsia="Times New Roman" w:cs="Times New Roman"/>
          <w:position w:val="-1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-98947893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307139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1ECF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-1203477722"/>
          <w:lock w:val="sdtLocked"/>
        </w:sdtPr>
        <w:sdtContent>
          <w:r w:rsidR="00202159">
            <w:rPr>
              <w:rFonts w:eastAsia="Times New Roman" w:cs="Times New Roman"/>
              <w:b/>
              <w:bCs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b/>
                <w:bCs/>
                <w:szCs w:val="24"/>
              </w:rPr>
              <w:id w:val="1591341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2A92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  <w:r w:rsidR="003B4B30">
            <w:rPr>
              <w:rFonts w:ascii="MS Gothic" w:eastAsia="MS Gothic" w:hAnsi="MS Gothic" w:cs="Times New Roman"/>
              <w:b/>
              <w:bCs/>
              <w:szCs w:val="24"/>
            </w:rPr>
            <w:t xml:space="preserve"> </w:t>
          </w:r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</w:p>
    <w:p w14:paraId="18C6588A" w14:textId="6EC64C86" w:rsidR="00A44863" w:rsidRDefault="00CE219E" w:rsidP="001064EB">
      <w:pPr>
        <w:pStyle w:val="ListParagraph"/>
        <w:tabs>
          <w:tab w:val="left" w:pos="840"/>
        </w:tabs>
        <w:spacing w:before="29" w:after="0" w:line="240" w:lineRule="auto"/>
        <w:ind w:left="480"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If yes, please indicate </w:t>
      </w:r>
      <w:r w:rsidR="001B371F">
        <w:rPr>
          <w:rFonts w:eastAsia="Times New Roman" w:cs="Times New Roman"/>
          <w:szCs w:val="24"/>
        </w:rPr>
        <w:t>whether</w:t>
      </w:r>
      <w:r w:rsidR="00092A92">
        <w:rPr>
          <w:rFonts w:eastAsia="Times New Roman" w:cs="Times New Roman"/>
          <w:szCs w:val="24"/>
        </w:rPr>
        <w:t xml:space="preserve"> you have been designated</w:t>
      </w:r>
      <w:r w:rsidR="001064EB">
        <w:rPr>
          <w:rFonts w:eastAsia="Times New Roman" w:cs="Times New Roman"/>
          <w:szCs w:val="24"/>
        </w:rPr>
        <w:t xml:space="preserve"> as learned counsel, under </w:t>
      </w:r>
    </w:p>
    <w:p w14:paraId="55E40E47" w14:textId="39B38B72" w:rsidR="005A356A" w:rsidRDefault="00A44863" w:rsidP="001064EB">
      <w:pPr>
        <w:pStyle w:val="ListParagraph"/>
        <w:tabs>
          <w:tab w:val="left" w:pos="840"/>
        </w:tabs>
        <w:spacing w:before="29" w:after="0" w:line="240" w:lineRule="auto"/>
        <w:ind w:left="480" w:right="-20"/>
        <w:rPr>
          <w:rFonts w:eastAsia="Times New Roman" w:cs="Times New Roman"/>
          <w:position w:val="-1"/>
          <w:szCs w:val="24"/>
        </w:rPr>
      </w:pPr>
      <w:r w:rsidRPr="00012751">
        <w:rPr>
          <w:rFonts w:eastAsia="Times New Roman" w:cs="Times New Roman"/>
          <w:szCs w:val="24"/>
        </w:rPr>
        <w:t>18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U.</w:t>
      </w:r>
      <w:r w:rsidRPr="00012751">
        <w:rPr>
          <w:rFonts w:eastAsia="Times New Roman" w:cs="Times New Roman"/>
          <w:spacing w:val="1"/>
          <w:szCs w:val="24"/>
        </w:rPr>
        <w:t>S</w:t>
      </w:r>
      <w:r w:rsidRPr="00012751">
        <w:rPr>
          <w:rFonts w:eastAsia="Times New Roman" w:cs="Times New Roman"/>
          <w:szCs w:val="24"/>
        </w:rPr>
        <w:t>.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zCs w:val="24"/>
        </w:rPr>
        <w:t>.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§</w:t>
      </w:r>
      <w:r w:rsidRPr="00012751">
        <w:rPr>
          <w:rFonts w:eastAsia="Times New Roman" w:cs="Times New Roman"/>
          <w:spacing w:val="7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300</w:t>
      </w:r>
      <w:r>
        <w:rPr>
          <w:rFonts w:eastAsia="Times New Roman" w:cs="Times New Roman"/>
          <w:szCs w:val="24"/>
        </w:rPr>
        <w:t>5</w:t>
      </w:r>
      <w:r w:rsidR="001064EB">
        <w:rPr>
          <w:rFonts w:eastAsia="Times New Roman" w:cs="Times New Roman"/>
          <w:szCs w:val="24"/>
        </w:rPr>
        <w:t>.</w:t>
      </w:r>
      <w:r w:rsidR="00092A92">
        <w:rPr>
          <w:rFonts w:eastAsia="Times New Roman" w:cs="Times New Roman"/>
          <w:szCs w:val="24"/>
        </w:rPr>
        <w:t xml:space="preserve"> </w:t>
      </w:r>
      <w:r w:rsidR="005A356A" w:rsidRPr="001064EB">
        <w:rPr>
          <w:rFonts w:eastAsia="Times New Roman" w:cs="Times New Roman"/>
          <w:position w:val="-1"/>
          <w:szCs w:val="24"/>
        </w:rPr>
        <w:br/>
      </w:r>
      <w:sdt>
        <w:sdtPr>
          <w:rPr>
            <w:rFonts w:eastAsia="Times New Roman" w:cs="Times New Roman"/>
            <w:position w:val="-1"/>
            <w:szCs w:val="24"/>
          </w:rPr>
          <w:id w:val="-1441295739"/>
          <w:placeholder>
            <w:docPart w:val="8DECFFC751114AF5849D213599FC8BA7"/>
          </w:placeholder>
          <w:showingPlcHdr/>
          <w:text/>
        </w:sdtPr>
        <w:sdtContent>
          <w:r w:rsidR="001064EB" w:rsidRPr="00BE105B">
            <w:rPr>
              <w:rStyle w:val="PlaceholderText"/>
            </w:rPr>
            <w:t>Click or tap here to enter text.</w:t>
          </w:r>
        </w:sdtContent>
      </w:sdt>
    </w:p>
    <w:p w14:paraId="37F963B0" w14:textId="77777777" w:rsidR="00A44863" w:rsidRPr="001064EB" w:rsidRDefault="00A44863" w:rsidP="001064EB">
      <w:pPr>
        <w:pStyle w:val="ListParagraph"/>
        <w:tabs>
          <w:tab w:val="left" w:pos="840"/>
        </w:tabs>
        <w:spacing w:before="29" w:after="0" w:line="240" w:lineRule="auto"/>
        <w:ind w:left="480" w:right="-20"/>
        <w:rPr>
          <w:rFonts w:eastAsia="Times New Roman" w:cs="Times New Roman"/>
          <w:szCs w:val="24"/>
        </w:rPr>
      </w:pPr>
    </w:p>
    <w:p w14:paraId="2904956F" w14:textId="29D14BBE" w:rsidR="005A356A" w:rsidRPr="001064EB" w:rsidRDefault="005A356A" w:rsidP="001064EB">
      <w:pPr>
        <w:pStyle w:val="ListParagraph"/>
        <w:numPr>
          <w:ilvl w:val="0"/>
          <w:numId w:val="1"/>
        </w:num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  <w:r w:rsidRPr="001064EB">
        <w:rPr>
          <w:rFonts w:eastAsia="Times New Roman" w:cs="Times New Roman"/>
          <w:position w:val="-1"/>
          <w:szCs w:val="24"/>
        </w:rPr>
        <w:t>Are you willing to make regular court appearances in Benton, Illinois?</w:t>
      </w:r>
      <w:r w:rsidR="00811542" w:rsidRPr="001064EB">
        <w:rPr>
          <w:rFonts w:eastAsia="Times New Roman" w:cs="Times New Roman"/>
          <w:position w:val="-1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-634254427"/>
          <w:lock w:val="sdtLocked"/>
        </w:sdtPr>
        <w:sdtContent>
          <w:r w:rsidR="00202159" w:rsidRPr="001064EB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ascii="MS Gothic" w:eastAsia="MS Gothic" w:hAnsi="MS Gothic" w:cs="Times New Roman"/>
                <w:szCs w:val="24"/>
              </w:rPr>
              <w:id w:val="-223609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44863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1064EB">
        <w:rPr>
          <w:rFonts w:eastAsia="Times New Roman" w:cs="Times New Roman"/>
          <w:b/>
          <w:bCs/>
          <w:szCs w:val="24"/>
        </w:rPr>
        <w:t>Y</w:t>
      </w:r>
      <w:r w:rsidR="00811542" w:rsidRPr="001064EB">
        <w:rPr>
          <w:rFonts w:eastAsia="Times New Roman" w:cs="Times New Roman"/>
          <w:b/>
          <w:bCs/>
          <w:spacing w:val="-1"/>
          <w:szCs w:val="24"/>
        </w:rPr>
        <w:t>e</w:t>
      </w:r>
      <w:r w:rsidR="00811542" w:rsidRPr="001064EB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137231096"/>
          <w:lock w:val="sdtLocked"/>
        </w:sdtPr>
        <w:sdtContent>
          <w:sdt>
            <w:sdtPr>
              <w:rPr>
                <w:rFonts w:ascii="MS Gothic" w:eastAsia="MS Gothic" w:hAnsi="MS Gothic" w:cs="Times New Roman"/>
                <w:b/>
                <w:bCs/>
                <w:szCs w:val="24"/>
              </w:rPr>
              <w:id w:val="-615829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44863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</w:sdtContent>
      </w:sdt>
      <w:r w:rsidR="00811542" w:rsidRPr="001064EB">
        <w:rPr>
          <w:rFonts w:eastAsia="Times New Roman" w:cs="Times New Roman"/>
          <w:b/>
          <w:bCs/>
          <w:szCs w:val="24"/>
        </w:rPr>
        <w:t>No</w:t>
      </w:r>
    </w:p>
    <w:p w14:paraId="0E7850F6" w14:textId="0E4671D2" w:rsidR="00E32005" w:rsidRDefault="00E32005" w:rsidP="00E32005">
      <w:p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</w:p>
    <w:p w14:paraId="3F892F31" w14:textId="77777777" w:rsidR="00E32005" w:rsidRPr="00E32005" w:rsidRDefault="00E32005" w:rsidP="00E32005">
      <w:pPr>
        <w:tabs>
          <w:tab w:val="left" w:pos="840"/>
        </w:tabs>
        <w:spacing w:before="29" w:after="0" w:line="240" w:lineRule="auto"/>
        <w:ind w:right="-20"/>
        <w:rPr>
          <w:rFonts w:eastAsia="Times New Roman" w:cs="Times New Roman"/>
          <w:position w:val="-1"/>
          <w:szCs w:val="24"/>
        </w:rPr>
      </w:pPr>
    </w:p>
    <w:p w14:paraId="4C4832A1" w14:textId="19943962" w:rsidR="009B08FC" w:rsidRPr="00202159" w:rsidRDefault="006D3591" w:rsidP="00202159">
      <w:pPr>
        <w:spacing w:line="240" w:lineRule="auto"/>
        <w:rPr>
          <w:rFonts w:cs="Times New Roman"/>
          <w:szCs w:val="24"/>
        </w:rPr>
      </w:pPr>
      <w:r w:rsidRPr="00012751">
        <w:rPr>
          <w:rFonts w:cs="Times New Roman"/>
          <w:b/>
          <w:szCs w:val="24"/>
          <w:u w:val="single"/>
        </w:rPr>
        <w:t>PRIOR PANEL EXPERIENCE:</w:t>
      </w:r>
    </w:p>
    <w:p w14:paraId="08CB34D1" w14:textId="77777777" w:rsidR="006D3591" w:rsidRPr="00012751" w:rsidRDefault="006D3591" w:rsidP="00811542">
      <w:pPr>
        <w:spacing w:after="0" w:line="240" w:lineRule="auto"/>
        <w:rPr>
          <w:rFonts w:cs="Times New Roman"/>
          <w:b/>
          <w:szCs w:val="24"/>
          <w:u w:val="single"/>
        </w:rPr>
      </w:pPr>
    </w:p>
    <w:p w14:paraId="0BFEBAD0" w14:textId="1D23721F" w:rsidR="007075A5" w:rsidRDefault="006D3591" w:rsidP="002A5BD1">
      <w:pPr>
        <w:pStyle w:val="ListParagraph"/>
        <w:numPr>
          <w:ilvl w:val="0"/>
          <w:numId w:val="1"/>
        </w:numPr>
        <w:spacing w:after="0" w:line="240" w:lineRule="auto"/>
        <w:ind w:left="475"/>
        <w:rPr>
          <w:rFonts w:cs="Times New Roman"/>
          <w:szCs w:val="24"/>
        </w:rPr>
      </w:pPr>
      <w:r w:rsidRPr="00012751">
        <w:rPr>
          <w:rFonts w:eastAsia="Times New Roman" w:cs="Times New Roman"/>
          <w:szCs w:val="24"/>
        </w:rPr>
        <w:t>H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 xml:space="preserve">s this 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zCs w:val="24"/>
        </w:rPr>
        <w:t>ou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 xml:space="preserve">t 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v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-3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ppo</w:t>
      </w:r>
      <w:r w:rsidRPr="00012751">
        <w:rPr>
          <w:rFonts w:eastAsia="Times New Roman" w:cs="Times New Roman"/>
          <w:spacing w:val="3"/>
          <w:szCs w:val="24"/>
        </w:rPr>
        <w:t>i</w:t>
      </w:r>
      <w:r w:rsidRPr="00012751">
        <w:rPr>
          <w:rFonts w:eastAsia="Times New Roman" w:cs="Times New Roman"/>
          <w:szCs w:val="24"/>
        </w:rPr>
        <w:t>nt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d</w:t>
      </w:r>
      <w:r w:rsidRPr="00012751">
        <w:rPr>
          <w:rFonts w:eastAsia="Times New Roman" w:cs="Times New Roman"/>
          <w:spacing w:val="2"/>
          <w:szCs w:val="24"/>
        </w:rPr>
        <w:t xml:space="preserve"> </w:t>
      </w:r>
      <w:r w:rsidRPr="00012751">
        <w:rPr>
          <w:rFonts w:eastAsia="Times New Roman" w:cs="Times New Roman"/>
          <w:spacing w:val="-7"/>
          <w:szCs w:val="24"/>
        </w:rPr>
        <w:t>y</w:t>
      </w:r>
      <w:r w:rsidRPr="00012751">
        <w:rPr>
          <w:rFonts w:eastAsia="Times New Roman" w:cs="Times New Roman"/>
          <w:spacing w:val="-2"/>
          <w:szCs w:val="24"/>
        </w:rPr>
        <w:t>o</w:t>
      </w:r>
      <w:r w:rsidRPr="00012751">
        <w:rPr>
          <w:rFonts w:eastAsia="Times New Roman" w:cs="Times New Roman"/>
          <w:szCs w:val="24"/>
        </w:rPr>
        <w:t>u</w:t>
      </w:r>
      <w:r w:rsidRPr="00012751">
        <w:rPr>
          <w:rFonts w:eastAsia="Times New Roman" w:cs="Times New Roman"/>
          <w:spacing w:val="-2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pu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su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nt to the</w:t>
      </w:r>
      <w:r w:rsidRPr="00012751">
        <w:rPr>
          <w:rFonts w:eastAsia="Times New Roman" w:cs="Times New Roman"/>
          <w:spacing w:val="1"/>
          <w:szCs w:val="24"/>
        </w:rPr>
        <w:t xml:space="preserve"> C</w:t>
      </w:r>
      <w:r w:rsidRPr="00012751">
        <w:rPr>
          <w:rFonts w:eastAsia="Times New Roman" w:cs="Times New Roman"/>
          <w:spacing w:val="3"/>
          <w:szCs w:val="24"/>
        </w:rPr>
        <w:t>J</w:t>
      </w:r>
      <w:r w:rsidRPr="00012751">
        <w:rPr>
          <w:rFonts w:eastAsia="Times New Roman" w:cs="Times New Roman"/>
          <w:szCs w:val="24"/>
        </w:rPr>
        <w:t xml:space="preserve">A to </w:t>
      </w:r>
      <w:r w:rsidRPr="00012751">
        <w:rPr>
          <w:rFonts w:eastAsia="Times New Roman" w:cs="Times New Roman"/>
          <w:spacing w:val="-3"/>
          <w:szCs w:val="24"/>
        </w:rPr>
        <w:t>r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p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pacing w:val="-3"/>
          <w:szCs w:val="24"/>
        </w:rPr>
        <w:t>e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-2"/>
          <w:szCs w:val="24"/>
        </w:rPr>
        <w:t>n</w:t>
      </w:r>
      <w:r w:rsidRPr="00012751">
        <w:rPr>
          <w:rFonts w:eastAsia="Times New Roman" w:cs="Times New Roman"/>
          <w:szCs w:val="24"/>
        </w:rPr>
        <w:t>t a</w:t>
      </w:r>
      <w:r w:rsidRPr="00012751">
        <w:rPr>
          <w:rFonts w:eastAsia="Times New Roman" w:cs="Times New Roman"/>
          <w:spacing w:val="-3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cr</w:t>
      </w:r>
      <w:r w:rsidRPr="00012751">
        <w:rPr>
          <w:rFonts w:eastAsia="Times New Roman" w:cs="Times New Roman"/>
          <w:szCs w:val="24"/>
        </w:rPr>
        <w:t>imin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l d</w:t>
      </w:r>
      <w:r w:rsidRPr="00012751">
        <w:rPr>
          <w:rFonts w:eastAsia="Times New Roman" w:cs="Times New Roman"/>
          <w:spacing w:val="-1"/>
          <w:szCs w:val="24"/>
        </w:rPr>
        <w:t>efe</w:t>
      </w:r>
      <w:r w:rsidRPr="00012751">
        <w:rPr>
          <w:rFonts w:eastAsia="Times New Roman" w:cs="Times New Roman"/>
          <w:szCs w:val="24"/>
        </w:rPr>
        <w:t>nd</w:t>
      </w:r>
      <w:r w:rsidRPr="00012751">
        <w:rPr>
          <w:rFonts w:eastAsia="Times New Roman" w:cs="Times New Roman"/>
          <w:spacing w:val="-3"/>
          <w:szCs w:val="24"/>
        </w:rPr>
        <w:t>a</w:t>
      </w:r>
      <w:r w:rsidRPr="00012751">
        <w:rPr>
          <w:rFonts w:eastAsia="Times New Roman" w:cs="Times New Roman"/>
          <w:szCs w:val="24"/>
        </w:rPr>
        <w:t>nt or</w:t>
      </w:r>
      <w:r w:rsidR="00811542">
        <w:rPr>
          <w:rFonts w:eastAsia="Times New Roman" w:cs="Times New Roman"/>
          <w:spacing w:val="-1"/>
          <w:szCs w:val="24"/>
        </w:rPr>
        <w:t xml:space="preserve"> habeas corpus petitioner? </w:t>
      </w:r>
      <w:sdt>
        <w:sdtPr>
          <w:rPr>
            <w:rFonts w:eastAsia="Times New Roman" w:cs="Times New Roman"/>
            <w:szCs w:val="24"/>
          </w:rPr>
          <w:id w:val="1350532319"/>
          <w:lock w:val="sdtLocked"/>
        </w:sdtPr>
        <w:sdtContent>
          <w:r w:rsidR="00202159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121441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1ECF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-554228505"/>
          <w:lock w:val="sdtLocked"/>
        </w:sdtPr>
        <w:sdtContent>
          <w:sdt>
            <w:sdtPr>
              <w:rPr>
                <w:rFonts w:eastAsia="Times New Roman" w:cs="Times New Roman"/>
                <w:b/>
                <w:bCs/>
                <w:szCs w:val="24"/>
              </w:rPr>
              <w:id w:val="694819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75A5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  <w:r w:rsidRPr="00012751">
        <w:rPr>
          <w:rFonts w:eastAsia="Times New Roman" w:cs="Times New Roman"/>
          <w:b/>
          <w:szCs w:val="24"/>
        </w:rPr>
        <w:br/>
      </w:r>
      <w:r w:rsidRPr="00012751">
        <w:rPr>
          <w:rFonts w:cs="Times New Roman"/>
          <w:szCs w:val="24"/>
        </w:rPr>
        <w:t>If yes, for all cases within the last four years, please list the name of the defendant or</w:t>
      </w:r>
      <w:r w:rsidRPr="00012751">
        <w:rPr>
          <w:rFonts w:cs="Times New Roman"/>
          <w:szCs w:val="24"/>
        </w:rPr>
        <w:br/>
        <w:t>petitioner, the full case number including judge’s initials, and whether the case was resolved by a plea or trial or whether you withdrew before the case was completed.</w:t>
      </w:r>
    </w:p>
    <w:p w14:paraId="76B5DFBC" w14:textId="593C89EA" w:rsidR="006D3591" w:rsidRDefault="00000000" w:rsidP="007075A5">
      <w:pPr>
        <w:pStyle w:val="ListParagraph"/>
        <w:spacing w:after="0" w:line="240" w:lineRule="auto"/>
        <w:ind w:left="475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101227335"/>
          <w:placeholder>
            <w:docPart w:val="DefaultPlaceholder_-1854013440"/>
          </w:placeholder>
          <w:showingPlcHdr/>
          <w:text/>
        </w:sdtPr>
        <w:sdtContent>
          <w:r w:rsidR="007075A5" w:rsidRPr="00BE105B">
            <w:rPr>
              <w:rStyle w:val="PlaceholderText"/>
            </w:rPr>
            <w:t>Click or tap here to enter text.</w:t>
          </w:r>
        </w:sdtContent>
      </w:sdt>
      <w:r w:rsidR="006D3591" w:rsidRPr="00012751">
        <w:rPr>
          <w:rFonts w:cs="Times New Roman"/>
          <w:szCs w:val="24"/>
        </w:rPr>
        <w:br/>
      </w:r>
      <w:sdt>
        <w:sdtPr>
          <w:rPr>
            <w:rFonts w:cs="Times New Roman"/>
            <w:szCs w:val="24"/>
          </w:rPr>
          <w:alias w:val="Pursuant to the CJA"/>
          <w:tag w:val="Pursuant to the CJA"/>
          <w:id w:val="-14549499"/>
          <w:placeholder>
            <w:docPart w:val="E19666F259534BA4905367BEAD425914"/>
          </w:placeholder>
          <w:showingPlcHdr/>
          <w:text w:multiLine="1"/>
        </w:sdtPr>
        <w:sdtContent>
          <w:r w:rsidR="00202159">
            <w:rPr>
              <w:rFonts w:cs="Times New Roman"/>
              <w:szCs w:val="24"/>
            </w:rPr>
            <w:t xml:space="preserve">     </w:t>
          </w:r>
        </w:sdtContent>
      </w:sdt>
    </w:p>
    <w:p w14:paraId="3A5516C6" w14:textId="77777777" w:rsidR="00854A0B" w:rsidRPr="00854A0B" w:rsidRDefault="00854A0B" w:rsidP="00854A0B">
      <w:pPr>
        <w:spacing w:after="0" w:line="240" w:lineRule="auto"/>
        <w:ind w:left="115"/>
        <w:rPr>
          <w:rFonts w:cs="Times New Roman"/>
          <w:szCs w:val="24"/>
        </w:rPr>
      </w:pPr>
    </w:p>
    <w:p w14:paraId="6D577DEC" w14:textId="65975E21" w:rsidR="006D3591" w:rsidRDefault="006D3591" w:rsidP="002A5BD1">
      <w:pPr>
        <w:pStyle w:val="ListParagraph"/>
        <w:numPr>
          <w:ilvl w:val="0"/>
          <w:numId w:val="1"/>
        </w:numPr>
        <w:spacing w:after="0" w:line="240" w:lineRule="auto"/>
        <w:ind w:left="475"/>
        <w:rPr>
          <w:rFonts w:cs="Times New Roman"/>
          <w:szCs w:val="24"/>
        </w:rPr>
      </w:pPr>
      <w:r w:rsidRPr="00012751">
        <w:rPr>
          <w:rFonts w:cs="Times New Roman"/>
          <w:szCs w:val="24"/>
        </w:rPr>
        <w:t xml:space="preserve">Have you </w:t>
      </w:r>
      <w:r w:rsidR="00012751" w:rsidRPr="00012751">
        <w:rPr>
          <w:rFonts w:cs="Times New Roman"/>
          <w:szCs w:val="24"/>
        </w:rPr>
        <w:t>at any time been a member of a C</w:t>
      </w:r>
      <w:r w:rsidRPr="00012751">
        <w:rPr>
          <w:rFonts w:cs="Times New Roman"/>
          <w:szCs w:val="24"/>
        </w:rPr>
        <w:t xml:space="preserve">JA panel for any other court? </w:t>
      </w:r>
      <w:sdt>
        <w:sdtPr>
          <w:rPr>
            <w:rFonts w:eastAsia="Times New Roman" w:cs="Times New Roman"/>
            <w:szCs w:val="24"/>
          </w:rPr>
          <w:id w:val="-405374448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125616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75A5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538945114"/>
          <w:lock w:val="sdtLocked"/>
        </w:sdtPr>
        <w:sdtContent>
          <w:sdt>
            <w:sdtPr>
              <w:rPr>
                <w:rFonts w:eastAsia="Times New Roman" w:cs="Times New Roman"/>
                <w:b/>
                <w:bCs/>
                <w:szCs w:val="24"/>
              </w:rPr>
              <w:id w:val="-369923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75A5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  <w:r w:rsidR="00202159">
            <w:rPr>
              <w:rFonts w:ascii="MS Gothic" w:eastAsia="MS Gothic" w:hAnsi="MS Gothic" w:cs="Times New Roman"/>
              <w:b/>
              <w:bCs/>
              <w:szCs w:val="24"/>
            </w:rPr>
            <w:t xml:space="preserve"> </w:t>
          </w:r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  <w:r w:rsidRPr="00012751">
        <w:rPr>
          <w:rFonts w:cs="Times New Roman"/>
          <w:szCs w:val="24"/>
        </w:rPr>
        <w:br/>
        <w:t xml:space="preserve">If yes, </w:t>
      </w:r>
      <w:r w:rsidR="007075A5">
        <w:rPr>
          <w:rFonts w:cs="Times New Roman"/>
          <w:szCs w:val="24"/>
        </w:rPr>
        <w:t>list name of c</w:t>
      </w:r>
      <w:r w:rsidRPr="00012751">
        <w:rPr>
          <w:rFonts w:cs="Times New Roman"/>
          <w:szCs w:val="24"/>
        </w:rPr>
        <w:t>ourt and dates.</w:t>
      </w:r>
      <w:r w:rsidRPr="00012751">
        <w:rPr>
          <w:rFonts w:cs="Times New Roman"/>
          <w:szCs w:val="24"/>
        </w:rPr>
        <w:br/>
      </w:r>
      <w:sdt>
        <w:sdtPr>
          <w:rPr>
            <w:rFonts w:cs="Times New Roman"/>
            <w:szCs w:val="24"/>
          </w:rPr>
          <w:alias w:val="CJA Panel for other court"/>
          <w:tag w:val="CJA Panel for other court"/>
          <w:id w:val="1192890108"/>
          <w:placeholder>
            <w:docPart w:val="65DE62C3A88F498C9D7B254E60B80D12"/>
          </w:placeholder>
          <w:showingPlcHdr/>
          <w:text w:multiLine="1"/>
        </w:sdtPr>
        <w:sdtContent>
          <w:r w:rsidR="002A5BD1" w:rsidRPr="00085F71">
            <w:rPr>
              <w:rStyle w:val="PlaceholderText"/>
            </w:rPr>
            <w:t>Click here to enter text.</w:t>
          </w:r>
        </w:sdtContent>
      </w:sdt>
    </w:p>
    <w:p w14:paraId="5086B853" w14:textId="77777777" w:rsidR="002A5BD1" w:rsidRPr="002A5BD1" w:rsidRDefault="002A5BD1" w:rsidP="002A5BD1">
      <w:pPr>
        <w:spacing w:after="0" w:line="240" w:lineRule="auto"/>
        <w:ind w:left="120"/>
        <w:rPr>
          <w:rFonts w:cs="Times New Roman"/>
          <w:szCs w:val="24"/>
        </w:rPr>
      </w:pPr>
    </w:p>
    <w:p w14:paraId="5B5A3014" w14:textId="2B1AEFCD" w:rsidR="00012751" w:rsidRDefault="006D3591" w:rsidP="0081154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12751">
        <w:rPr>
          <w:rFonts w:cs="Times New Roman"/>
          <w:szCs w:val="24"/>
        </w:rPr>
        <w:t xml:space="preserve">Have you ever been removed from any CJA panel or list? </w:t>
      </w:r>
      <w:sdt>
        <w:sdtPr>
          <w:rPr>
            <w:rFonts w:eastAsia="Times New Roman" w:cs="Times New Roman"/>
            <w:szCs w:val="24"/>
          </w:rPr>
          <w:id w:val="-998416446"/>
          <w:lock w:val="sdtLocked"/>
        </w:sdtPr>
        <w:sdtContent>
          <w:r w:rsidR="00202159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-2001643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75A5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/>
            <w:bCs/>
            <w:szCs w:val="24"/>
          </w:rPr>
          <w:id w:val="-446704762"/>
          <w:lock w:val="sdtLocked"/>
        </w:sdtPr>
        <w:sdtContent>
          <w:sdt>
            <w:sdtPr>
              <w:rPr>
                <w:rFonts w:eastAsia="Times New Roman" w:cs="Times New Roman"/>
                <w:b/>
                <w:bCs/>
                <w:szCs w:val="24"/>
              </w:rPr>
              <w:id w:val="-123338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075A5">
                <w:rPr>
                  <w:rFonts w:ascii="MS Gothic" w:eastAsia="MS Gothic" w:hAnsi="MS Gothic" w:cs="Times New Roman" w:hint="eastAsia"/>
                  <w:b/>
                  <w:bCs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  <w:r w:rsidRPr="00012751">
        <w:rPr>
          <w:rFonts w:cs="Times New Roman"/>
          <w:b/>
          <w:szCs w:val="24"/>
        </w:rPr>
        <w:br/>
      </w:r>
      <w:r w:rsidRPr="00012751">
        <w:rPr>
          <w:rFonts w:cs="Times New Roman"/>
          <w:szCs w:val="24"/>
        </w:rPr>
        <w:t xml:space="preserve">If yes, </w:t>
      </w:r>
      <w:r w:rsidR="007075A5">
        <w:rPr>
          <w:rFonts w:cs="Times New Roman"/>
          <w:szCs w:val="24"/>
        </w:rPr>
        <w:t>please provide explanation</w:t>
      </w:r>
      <w:r w:rsidRPr="00012751">
        <w:rPr>
          <w:rFonts w:cs="Times New Roman"/>
          <w:szCs w:val="24"/>
        </w:rPr>
        <w:t>.</w:t>
      </w:r>
    </w:p>
    <w:p w14:paraId="655D6EDA" w14:textId="34B18F9D" w:rsidR="00E32005" w:rsidRPr="00E32005" w:rsidRDefault="007075A5" w:rsidP="007075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sdt>
        <w:sdtPr>
          <w:rPr>
            <w:rFonts w:cs="Times New Roman"/>
            <w:szCs w:val="24"/>
          </w:rPr>
          <w:id w:val="1090131998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</w:p>
    <w:sdt>
      <w:sdtPr>
        <w:alias w:val="Removed from CJA panel"/>
        <w:tag w:val="Removed from CJA panel"/>
        <w:id w:val="-396444083"/>
        <w:placeholder>
          <w:docPart w:val="E3927097CB9D4E46BCFF5579ACB5A246"/>
        </w:placeholder>
        <w:showingPlcHdr/>
        <w:text w:multiLine="1"/>
      </w:sdtPr>
      <w:sdtContent>
        <w:p w14:paraId="2DF346A2" w14:textId="74DEAE85" w:rsidR="002A5BD1" w:rsidRPr="00202159" w:rsidRDefault="00202159" w:rsidP="00202159">
          <w:pPr>
            <w:spacing w:after="0" w:line="240" w:lineRule="auto"/>
            <w:rPr>
              <w:rFonts w:cs="Times New Roman"/>
              <w:szCs w:val="24"/>
            </w:rPr>
          </w:pPr>
          <w:r>
            <w:t xml:space="preserve">     </w:t>
          </w:r>
        </w:p>
      </w:sdtContent>
    </w:sdt>
    <w:p w14:paraId="61E33BAE" w14:textId="2E137B37" w:rsidR="00012751" w:rsidRPr="00E32005" w:rsidRDefault="00012751" w:rsidP="00E32005">
      <w:pPr>
        <w:rPr>
          <w:rFonts w:cs="Times New Roman"/>
          <w:b/>
          <w:szCs w:val="24"/>
        </w:rPr>
      </w:pPr>
      <w:r w:rsidRPr="00012751">
        <w:rPr>
          <w:rFonts w:cs="Times New Roman"/>
          <w:b/>
          <w:szCs w:val="24"/>
          <w:u w:val="single"/>
        </w:rPr>
        <w:t>CRIMINAL/CIVIL EXPERIENCE:</w:t>
      </w:r>
    </w:p>
    <w:p w14:paraId="65756A6F" w14:textId="77777777" w:rsidR="00012751" w:rsidRPr="00012751" w:rsidRDefault="00012751" w:rsidP="00811542">
      <w:pPr>
        <w:spacing w:after="0" w:line="240" w:lineRule="auto"/>
        <w:rPr>
          <w:rFonts w:cs="Times New Roman"/>
          <w:szCs w:val="24"/>
        </w:rPr>
      </w:pPr>
    </w:p>
    <w:p w14:paraId="27F8265E" w14:textId="77777777" w:rsidR="007075A5" w:rsidRPr="007075A5" w:rsidRDefault="00012751" w:rsidP="0081154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  <w:u w:val="single"/>
        </w:rPr>
      </w:pPr>
      <w:r w:rsidRPr="00012751">
        <w:rPr>
          <w:rFonts w:eastAsia="Times New Roman" w:cs="Times New Roman"/>
          <w:spacing w:val="1"/>
          <w:szCs w:val="24"/>
        </w:rPr>
        <w:t>P</w:t>
      </w:r>
      <w:r w:rsidRPr="00012751">
        <w:rPr>
          <w:rFonts w:eastAsia="Times New Roman" w:cs="Times New Roman"/>
          <w:szCs w:val="24"/>
        </w:rPr>
        <w:t>l</w:t>
      </w:r>
      <w:r w:rsidRPr="00012751">
        <w:rPr>
          <w:rFonts w:eastAsia="Times New Roman" w:cs="Times New Roman"/>
          <w:spacing w:val="-1"/>
          <w:szCs w:val="24"/>
        </w:rPr>
        <w:t>ea</w:t>
      </w:r>
      <w:r w:rsidRPr="00012751">
        <w:rPr>
          <w:rFonts w:eastAsia="Times New Roman" w:cs="Times New Roman"/>
          <w:szCs w:val="24"/>
        </w:rPr>
        <w:t>se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b</w:t>
      </w:r>
      <w:r w:rsidRPr="00012751">
        <w:rPr>
          <w:rFonts w:eastAsia="Times New Roman" w:cs="Times New Roman"/>
          <w:spacing w:val="-1"/>
          <w:szCs w:val="24"/>
        </w:rPr>
        <w:t>r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1"/>
          <w:szCs w:val="24"/>
        </w:rPr>
        <w:t>ef</w:t>
      </w:r>
      <w:r w:rsidRPr="00012751">
        <w:rPr>
          <w:rFonts w:eastAsia="Times New Roman" w:cs="Times New Roman"/>
          <w:spacing w:val="5"/>
          <w:szCs w:val="24"/>
        </w:rPr>
        <w:t>l</w:t>
      </w:r>
      <w:r w:rsidRPr="00012751">
        <w:rPr>
          <w:rFonts w:eastAsia="Times New Roman" w:cs="Times New Roman"/>
          <w:szCs w:val="24"/>
        </w:rPr>
        <w:t>y</w:t>
      </w:r>
      <w:r w:rsidRPr="00012751">
        <w:rPr>
          <w:rFonts w:eastAsia="Times New Roman" w:cs="Times New Roman"/>
          <w:spacing w:val="-5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d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pacing w:val="3"/>
          <w:szCs w:val="24"/>
        </w:rPr>
        <w:t>s</w:t>
      </w:r>
      <w:r w:rsidRPr="00012751">
        <w:rPr>
          <w:rFonts w:eastAsia="Times New Roman" w:cs="Times New Roman"/>
          <w:spacing w:val="-1"/>
          <w:szCs w:val="24"/>
        </w:rPr>
        <w:t>cr</w:t>
      </w:r>
      <w:r w:rsidRPr="00012751">
        <w:rPr>
          <w:rFonts w:eastAsia="Times New Roman" w:cs="Times New Roman"/>
          <w:szCs w:val="24"/>
        </w:rPr>
        <w:t>ibe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pacing w:val="1"/>
          <w:szCs w:val="24"/>
        </w:rPr>
        <w:t>t</w:t>
      </w:r>
      <w:r w:rsidRPr="00012751">
        <w:rPr>
          <w:rFonts w:eastAsia="Times New Roman" w:cs="Times New Roman"/>
          <w:spacing w:val="2"/>
          <w:szCs w:val="24"/>
        </w:rPr>
        <w:t>h</w:t>
      </w:r>
      <w:r w:rsidRPr="00012751">
        <w:rPr>
          <w:rFonts w:eastAsia="Times New Roman" w:cs="Times New Roman"/>
          <w:spacing w:val="-1"/>
          <w:szCs w:val="24"/>
        </w:rPr>
        <w:t>re</w:t>
      </w:r>
      <w:r w:rsidRPr="00012751">
        <w:rPr>
          <w:rFonts w:eastAsia="Times New Roman" w:cs="Times New Roman"/>
          <w:szCs w:val="24"/>
        </w:rPr>
        <w:t>e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of</w:t>
      </w:r>
      <w:r w:rsidRPr="00012751">
        <w:rPr>
          <w:rFonts w:eastAsia="Times New Roman" w:cs="Times New Roman"/>
          <w:spacing w:val="4"/>
          <w:szCs w:val="24"/>
        </w:rPr>
        <w:t xml:space="preserve"> </w:t>
      </w:r>
      <w:r w:rsidRPr="00012751">
        <w:rPr>
          <w:rFonts w:eastAsia="Times New Roman" w:cs="Times New Roman"/>
          <w:spacing w:val="-5"/>
          <w:szCs w:val="24"/>
        </w:rPr>
        <w:t>y</w:t>
      </w:r>
      <w:r w:rsidRPr="00012751">
        <w:rPr>
          <w:rFonts w:eastAsia="Times New Roman" w:cs="Times New Roman"/>
          <w:szCs w:val="24"/>
        </w:rPr>
        <w:t>o</w:t>
      </w:r>
      <w:r w:rsidRPr="00012751">
        <w:rPr>
          <w:rFonts w:eastAsia="Times New Roman" w:cs="Times New Roman"/>
          <w:spacing w:val="2"/>
          <w:szCs w:val="24"/>
        </w:rPr>
        <w:t>u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most si</w:t>
      </w:r>
      <w:r w:rsidRPr="00012751">
        <w:rPr>
          <w:rFonts w:eastAsia="Times New Roman" w:cs="Times New Roman"/>
          <w:spacing w:val="-2"/>
          <w:szCs w:val="24"/>
        </w:rPr>
        <w:t>g</w:t>
      </w:r>
      <w:r w:rsidRPr="00012751">
        <w:rPr>
          <w:rFonts w:eastAsia="Times New Roman" w:cs="Times New Roman"/>
          <w:szCs w:val="24"/>
        </w:rPr>
        <w:t>ni</w:t>
      </w:r>
      <w:r w:rsidRPr="00012751">
        <w:rPr>
          <w:rFonts w:eastAsia="Times New Roman" w:cs="Times New Roman"/>
          <w:spacing w:val="-1"/>
          <w:szCs w:val="24"/>
        </w:rPr>
        <w:t>f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1"/>
          <w:szCs w:val="24"/>
        </w:rPr>
        <w:t>c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 xml:space="preserve">nt </w:t>
      </w:r>
      <w:r w:rsidRPr="00012751">
        <w:rPr>
          <w:rFonts w:eastAsia="Times New Roman" w:cs="Times New Roman"/>
          <w:spacing w:val="-1"/>
          <w:szCs w:val="24"/>
        </w:rPr>
        <w:t>cr</w:t>
      </w:r>
      <w:r w:rsidRPr="00012751">
        <w:rPr>
          <w:rFonts w:eastAsia="Times New Roman" w:cs="Times New Roman"/>
          <w:szCs w:val="24"/>
        </w:rPr>
        <w:t>imin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 xml:space="preserve">l </w:t>
      </w:r>
      <w:r w:rsidRPr="00012751">
        <w:rPr>
          <w:rFonts w:eastAsia="Times New Roman" w:cs="Times New Roman"/>
          <w:spacing w:val="-1"/>
          <w:szCs w:val="24"/>
        </w:rPr>
        <w:t>ca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s</w:t>
      </w:r>
      <w:r w:rsidRPr="00012751">
        <w:rPr>
          <w:rFonts w:eastAsia="Times New Roman" w:cs="Times New Roman"/>
          <w:spacing w:val="3"/>
          <w:szCs w:val="24"/>
        </w:rPr>
        <w:t xml:space="preserve"> 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nd t</w:t>
      </w:r>
      <w:r w:rsidRPr="00012751">
        <w:rPr>
          <w:rFonts w:eastAsia="Times New Roman" w:cs="Times New Roman"/>
          <w:spacing w:val="2"/>
          <w:szCs w:val="24"/>
        </w:rPr>
        <w:t>h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 xml:space="preserve">ir dispositions.  </w:t>
      </w:r>
      <w:r w:rsidR="007075A5">
        <w:rPr>
          <w:rFonts w:eastAsia="Times New Roman" w:cs="Times New Roman"/>
          <w:szCs w:val="24"/>
        </w:rPr>
        <w:t>Please e</w:t>
      </w:r>
      <w:r w:rsidRPr="00012751">
        <w:rPr>
          <w:rFonts w:eastAsia="Times New Roman" w:cs="Times New Roman"/>
          <w:spacing w:val="2"/>
          <w:szCs w:val="24"/>
        </w:rPr>
        <w:t>x</w:t>
      </w:r>
      <w:r w:rsidRPr="00012751">
        <w:rPr>
          <w:rFonts w:eastAsia="Times New Roman" w:cs="Times New Roman"/>
          <w:szCs w:val="24"/>
        </w:rPr>
        <w:t>pl</w:t>
      </w:r>
      <w:r w:rsidRPr="00012751">
        <w:rPr>
          <w:rFonts w:eastAsia="Times New Roman" w:cs="Times New Roman"/>
          <w:spacing w:val="-1"/>
          <w:szCs w:val="24"/>
        </w:rPr>
        <w:t>a</w:t>
      </w:r>
      <w:r w:rsidRPr="00012751">
        <w:rPr>
          <w:rFonts w:eastAsia="Times New Roman" w:cs="Times New Roman"/>
          <w:szCs w:val="24"/>
        </w:rPr>
        <w:t>in w</w:t>
      </w:r>
      <w:r w:rsidRPr="00012751">
        <w:rPr>
          <w:rFonts w:eastAsia="Times New Roman" w:cs="Times New Roman"/>
          <w:spacing w:val="-2"/>
          <w:szCs w:val="24"/>
        </w:rPr>
        <w:t>h</w:t>
      </w:r>
      <w:r w:rsidRPr="00012751">
        <w:rPr>
          <w:rFonts w:eastAsia="Times New Roman" w:cs="Times New Roman"/>
          <w:szCs w:val="24"/>
        </w:rPr>
        <w:t xml:space="preserve">y </w:t>
      </w:r>
      <w:r w:rsidRPr="00012751">
        <w:rPr>
          <w:rFonts w:eastAsia="Times New Roman" w:cs="Times New Roman"/>
          <w:spacing w:val="-5"/>
          <w:szCs w:val="24"/>
        </w:rPr>
        <w:t>y</w:t>
      </w:r>
      <w:r w:rsidRPr="00012751">
        <w:rPr>
          <w:rFonts w:eastAsia="Times New Roman" w:cs="Times New Roman"/>
          <w:spacing w:val="2"/>
          <w:szCs w:val="24"/>
        </w:rPr>
        <w:t>o</w:t>
      </w:r>
      <w:r w:rsidRPr="00012751">
        <w:rPr>
          <w:rFonts w:eastAsia="Times New Roman" w:cs="Times New Roman"/>
          <w:szCs w:val="24"/>
        </w:rPr>
        <w:t xml:space="preserve">u </w:t>
      </w:r>
      <w:r w:rsidRPr="00012751">
        <w:rPr>
          <w:rFonts w:eastAsia="Times New Roman" w:cs="Times New Roman"/>
          <w:spacing w:val="-1"/>
          <w:szCs w:val="24"/>
        </w:rPr>
        <w:t>c</w:t>
      </w:r>
      <w:r w:rsidRPr="00012751">
        <w:rPr>
          <w:rFonts w:eastAsia="Times New Roman" w:cs="Times New Roman"/>
          <w:szCs w:val="24"/>
        </w:rPr>
        <w:t>onsi</w:t>
      </w:r>
      <w:r w:rsidRPr="00012751">
        <w:rPr>
          <w:rFonts w:eastAsia="Times New Roman" w:cs="Times New Roman"/>
          <w:spacing w:val="2"/>
          <w:szCs w:val="24"/>
        </w:rPr>
        <w:t>d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r</w:t>
      </w:r>
      <w:r w:rsidRPr="00012751">
        <w:rPr>
          <w:rFonts w:eastAsia="Times New Roman" w:cs="Times New Roman"/>
          <w:spacing w:val="-1"/>
          <w:szCs w:val="24"/>
        </w:rPr>
        <w:t xml:space="preserve"> </w:t>
      </w:r>
      <w:r w:rsidRPr="00012751">
        <w:rPr>
          <w:rFonts w:eastAsia="Times New Roman" w:cs="Times New Roman"/>
          <w:szCs w:val="24"/>
        </w:rPr>
        <w:t>th</w:t>
      </w:r>
      <w:r w:rsidRPr="00012751">
        <w:rPr>
          <w:rFonts w:eastAsia="Times New Roman" w:cs="Times New Roman"/>
          <w:spacing w:val="-1"/>
          <w:szCs w:val="24"/>
        </w:rPr>
        <w:t>e</w:t>
      </w:r>
      <w:r w:rsidRPr="00012751">
        <w:rPr>
          <w:rFonts w:eastAsia="Times New Roman" w:cs="Times New Roman"/>
          <w:szCs w:val="24"/>
        </w:rPr>
        <w:t>m si</w:t>
      </w:r>
      <w:r w:rsidRPr="00012751">
        <w:rPr>
          <w:rFonts w:eastAsia="Times New Roman" w:cs="Times New Roman"/>
          <w:spacing w:val="-2"/>
          <w:szCs w:val="24"/>
        </w:rPr>
        <w:t>g</w:t>
      </w:r>
      <w:r w:rsidRPr="00012751">
        <w:rPr>
          <w:rFonts w:eastAsia="Times New Roman" w:cs="Times New Roman"/>
          <w:spacing w:val="2"/>
          <w:szCs w:val="24"/>
        </w:rPr>
        <w:t>n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1"/>
          <w:szCs w:val="24"/>
        </w:rPr>
        <w:t>f</w:t>
      </w:r>
      <w:r w:rsidRPr="00012751">
        <w:rPr>
          <w:rFonts w:eastAsia="Times New Roman" w:cs="Times New Roman"/>
          <w:szCs w:val="24"/>
        </w:rPr>
        <w:t>i</w:t>
      </w:r>
      <w:r w:rsidRPr="00012751">
        <w:rPr>
          <w:rFonts w:eastAsia="Times New Roman" w:cs="Times New Roman"/>
          <w:spacing w:val="-1"/>
          <w:szCs w:val="24"/>
        </w:rPr>
        <w:t>ca</w:t>
      </w:r>
      <w:r w:rsidRPr="00012751">
        <w:rPr>
          <w:rFonts w:eastAsia="Times New Roman" w:cs="Times New Roman"/>
          <w:szCs w:val="24"/>
        </w:rPr>
        <w:t>nt.</w:t>
      </w:r>
    </w:p>
    <w:p w14:paraId="64811790" w14:textId="1B6F2BBF" w:rsidR="00012751" w:rsidRDefault="00000000" w:rsidP="007075A5">
      <w:pPr>
        <w:pStyle w:val="ListParagraph"/>
        <w:spacing w:after="0" w:line="240" w:lineRule="auto"/>
        <w:ind w:left="480"/>
        <w:rPr>
          <w:rFonts w:cs="Times New Roman"/>
          <w:b/>
          <w:szCs w:val="24"/>
          <w:u w:val="single"/>
        </w:rPr>
      </w:pPr>
      <w:sdt>
        <w:sdtPr>
          <w:rPr>
            <w:rFonts w:eastAsia="Times New Roman" w:cs="Times New Roman"/>
            <w:szCs w:val="24"/>
          </w:rPr>
          <w:id w:val="532148989"/>
          <w:placeholder>
            <w:docPart w:val="DefaultPlaceholder_-1854013440"/>
          </w:placeholder>
          <w:showingPlcHdr/>
          <w:text/>
        </w:sdtPr>
        <w:sdtContent>
          <w:r w:rsidR="007075A5" w:rsidRPr="00BE105B">
            <w:rPr>
              <w:rStyle w:val="PlaceholderText"/>
            </w:rPr>
            <w:t>Click or tap here to enter text.</w:t>
          </w:r>
        </w:sdtContent>
      </w:sdt>
      <w:r w:rsidR="00012751" w:rsidRPr="00012751">
        <w:rPr>
          <w:rFonts w:eastAsia="Times New Roman" w:cs="Times New Roman"/>
          <w:szCs w:val="24"/>
        </w:rPr>
        <w:br/>
      </w:r>
      <w:sdt>
        <w:sdtPr>
          <w:rPr>
            <w:rFonts w:cs="Times New Roman"/>
            <w:szCs w:val="24"/>
            <w:lang w:val="en-CA"/>
          </w:rPr>
          <w:alias w:val="Significant Criminal Cases"/>
          <w:tag w:val="Significant Criminal Cases"/>
          <w:id w:val="1020121894"/>
          <w:text w:multiLine="1"/>
        </w:sdtPr>
        <w:sdtContent>
          <w:r w:rsidR="00A06ED1">
            <w:rPr>
              <w:rFonts w:cs="Times New Roman"/>
              <w:szCs w:val="24"/>
              <w:lang w:val="en-CA"/>
            </w:rPr>
            <w:br/>
          </w:r>
        </w:sdtContent>
      </w:sdt>
    </w:p>
    <w:p w14:paraId="5021DD67" w14:textId="77777777" w:rsidR="007075A5" w:rsidRPr="00EA792B" w:rsidRDefault="007075A5" w:rsidP="00EA792B">
      <w:pPr>
        <w:spacing w:after="0" w:line="240" w:lineRule="auto"/>
        <w:ind w:left="120"/>
        <w:rPr>
          <w:rFonts w:cs="Times New Roman"/>
          <w:b/>
          <w:szCs w:val="24"/>
          <w:u w:val="single"/>
        </w:rPr>
      </w:pPr>
    </w:p>
    <w:p w14:paraId="0345CF81" w14:textId="2C8F2096" w:rsidR="007075A5" w:rsidRPr="007075A5" w:rsidRDefault="007075A5" w:rsidP="007075A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lastRenderedPageBreak/>
        <w:t>Please s</w:t>
      </w:r>
      <w:r w:rsidR="00012751" w:rsidRPr="00012751">
        <w:rPr>
          <w:rFonts w:cs="Times New Roman"/>
          <w:szCs w:val="24"/>
        </w:rPr>
        <w:t xml:space="preserve">ummarize your experience with the federal sentencing guidelines. (Include seminars, lectures, reference work you </w:t>
      </w:r>
      <w:r w:rsidR="00D05477" w:rsidRPr="00012751">
        <w:rPr>
          <w:rFonts w:cs="Times New Roman"/>
          <w:szCs w:val="24"/>
        </w:rPr>
        <w:t>subscribe</w:t>
      </w:r>
      <w:r w:rsidR="00012751" w:rsidRPr="00012751">
        <w:rPr>
          <w:rFonts w:cs="Times New Roman"/>
          <w:szCs w:val="24"/>
        </w:rPr>
        <w:t xml:space="preserve"> to and sentencing matters you have handled.)</w:t>
      </w:r>
    </w:p>
    <w:sdt>
      <w:sdtPr>
        <w:rPr>
          <w:rFonts w:cs="Times New Roman"/>
          <w:b/>
          <w:szCs w:val="24"/>
          <w:u w:val="single"/>
        </w:rPr>
        <w:id w:val="-1511907421"/>
        <w:placeholder>
          <w:docPart w:val="DefaultPlaceholder_-1854013440"/>
        </w:placeholder>
        <w:showingPlcHdr/>
        <w:text/>
      </w:sdtPr>
      <w:sdtContent>
        <w:p w14:paraId="09E1E81F" w14:textId="00A2F9F3" w:rsidR="007075A5" w:rsidRPr="007075A5" w:rsidRDefault="007075A5" w:rsidP="007075A5">
          <w:pPr>
            <w:pStyle w:val="ListParagraph"/>
            <w:spacing w:after="0" w:line="240" w:lineRule="auto"/>
            <w:ind w:left="480"/>
            <w:rPr>
              <w:rFonts w:cs="Times New Roman"/>
              <w:b/>
              <w:szCs w:val="24"/>
              <w:u w:val="single"/>
            </w:rPr>
          </w:pPr>
          <w:r w:rsidRPr="00BE105B">
            <w:rPr>
              <w:rStyle w:val="PlaceholderText"/>
            </w:rPr>
            <w:t>Click or tap here to enter text.</w:t>
          </w:r>
        </w:p>
      </w:sdtContent>
    </w:sdt>
    <w:p w14:paraId="65EF3728" w14:textId="643A92FA" w:rsidR="00EA792B" w:rsidRPr="00EA792B" w:rsidRDefault="00EA792B" w:rsidP="00EA792B">
      <w:pPr>
        <w:spacing w:after="0" w:line="240" w:lineRule="auto"/>
        <w:rPr>
          <w:rFonts w:cs="Times New Roman"/>
          <w:b/>
          <w:szCs w:val="24"/>
          <w:u w:val="single"/>
        </w:rPr>
      </w:pPr>
    </w:p>
    <w:p w14:paraId="21ED01C4" w14:textId="77777777" w:rsidR="007075A5" w:rsidRDefault="00D05477" w:rsidP="007075A5">
      <w:pPr>
        <w:pStyle w:val="ListParagraph"/>
        <w:numPr>
          <w:ilvl w:val="0"/>
          <w:numId w:val="1"/>
        </w:numPr>
        <w:spacing w:after="0" w:line="240" w:lineRule="auto"/>
        <w:ind w:right="898"/>
        <w:rPr>
          <w:rFonts w:eastAsia="Times New Roman" w:cs="Times New Roman"/>
          <w:szCs w:val="24"/>
        </w:rPr>
      </w:pPr>
      <w:r w:rsidRPr="00D05477">
        <w:rPr>
          <w:rFonts w:eastAsia="Times New Roman" w:cs="Times New Roman"/>
          <w:spacing w:val="-5"/>
          <w:szCs w:val="24"/>
        </w:rPr>
        <w:t>L</w:t>
      </w:r>
      <w:r w:rsidRPr="00D05477">
        <w:rPr>
          <w:rFonts w:eastAsia="Times New Roman" w:cs="Times New Roman"/>
          <w:spacing w:val="-2"/>
          <w:szCs w:val="24"/>
        </w:rPr>
        <w:t>is</w:t>
      </w:r>
      <w:r w:rsidRPr="00D05477">
        <w:rPr>
          <w:rFonts w:eastAsia="Times New Roman" w:cs="Times New Roman"/>
          <w:szCs w:val="24"/>
        </w:rPr>
        <w:t xml:space="preserve">t </w:t>
      </w:r>
      <w:r w:rsidRPr="00D05477">
        <w:rPr>
          <w:rFonts w:eastAsia="Times New Roman" w:cs="Times New Roman"/>
          <w:spacing w:val="-1"/>
          <w:szCs w:val="24"/>
        </w:rPr>
        <w:t>cr</w:t>
      </w:r>
      <w:r w:rsidRPr="00D05477">
        <w:rPr>
          <w:rFonts w:eastAsia="Times New Roman" w:cs="Times New Roman"/>
          <w:szCs w:val="24"/>
        </w:rPr>
        <w:t>imin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 xml:space="preserve">l </w:t>
      </w:r>
      <w:r w:rsidRPr="00D05477">
        <w:rPr>
          <w:rFonts w:eastAsia="Times New Roman" w:cs="Times New Roman"/>
          <w:b/>
          <w:bCs/>
          <w:spacing w:val="-1"/>
          <w:szCs w:val="24"/>
          <w:u w:val="thick" w:color="000000"/>
        </w:rPr>
        <w:t>tr</w:t>
      </w:r>
      <w:r w:rsidRPr="00D05477">
        <w:rPr>
          <w:rFonts w:eastAsia="Times New Roman" w:cs="Times New Roman"/>
          <w:b/>
          <w:bCs/>
          <w:szCs w:val="24"/>
          <w:u w:val="thick" w:color="000000"/>
        </w:rPr>
        <w:t>ial</w:t>
      </w:r>
      <w:r w:rsidRPr="00E17E60">
        <w:rPr>
          <w:rFonts w:eastAsia="Times New Roman" w:cs="Times New Roman"/>
          <w:b/>
          <w:bCs/>
          <w:szCs w:val="24"/>
        </w:rPr>
        <w:t xml:space="preserve"> 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pacing w:val="2"/>
          <w:szCs w:val="24"/>
        </w:rPr>
        <w:t>x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er</w:t>
      </w:r>
      <w:r w:rsidRPr="00D05477">
        <w:rPr>
          <w:rFonts w:eastAsia="Times New Roman" w:cs="Times New Roman"/>
          <w:szCs w:val="24"/>
        </w:rPr>
        <w:t>i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within the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="00912A76">
        <w:rPr>
          <w:rFonts w:eastAsia="Times New Roman" w:cs="Times New Roman"/>
          <w:spacing w:val="-1"/>
          <w:szCs w:val="24"/>
        </w:rPr>
        <w:t>eight</w:t>
      </w:r>
      <w:r w:rsidRPr="00D05477">
        <w:rPr>
          <w:rFonts w:eastAsia="Times New Roman" w:cs="Times New Roman"/>
          <w:spacing w:val="2"/>
          <w:szCs w:val="24"/>
        </w:rPr>
        <w:t xml:space="preserve"> </w:t>
      </w:r>
      <w:r w:rsidRPr="00D05477">
        <w:rPr>
          <w:rFonts w:eastAsia="Times New Roman" w:cs="Times New Roman"/>
          <w:spacing w:val="-1"/>
          <w:szCs w:val="24"/>
        </w:rPr>
        <w:t>(</w:t>
      </w:r>
      <w:r w:rsidR="00912A76">
        <w:rPr>
          <w:rFonts w:eastAsia="Times New Roman" w:cs="Times New Roman"/>
          <w:szCs w:val="24"/>
        </w:rPr>
        <w:t>8</w:t>
      </w:r>
      <w:r w:rsidRPr="00D05477">
        <w:rPr>
          <w:rFonts w:eastAsia="Times New Roman" w:cs="Times New Roman"/>
          <w:szCs w:val="24"/>
        </w:rPr>
        <w:t>)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pacing w:val="-5"/>
          <w:szCs w:val="24"/>
        </w:rPr>
        <w:t>y</w:t>
      </w:r>
      <w:r w:rsidRPr="00D05477">
        <w:rPr>
          <w:rFonts w:eastAsia="Times New Roman" w:cs="Times New Roman"/>
          <w:spacing w:val="-3"/>
          <w:szCs w:val="24"/>
        </w:rPr>
        <w:t>ear</w:t>
      </w:r>
      <w:r w:rsidRPr="00D05477">
        <w:rPr>
          <w:rFonts w:eastAsia="Times New Roman" w:cs="Times New Roman"/>
          <w:szCs w:val="24"/>
        </w:rPr>
        <w:t>s</w:t>
      </w:r>
      <w:r w:rsidRPr="00D05477">
        <w:rPr>
          <w:rFonts w:eastAsia="Times New Roman" w:cs="Times New Roman"/>
          <w:spacing w:val="-2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rece</w:t>
      </w:r>
      <w:r w:rsidRPr="00D05477">
        <w:rPr>
          <w:rFonts w:eastAsia="Times New Roman" w:cs="Times New Roman"/>
          <w:spacing w:val="-2"/>
          <w:szCs w:val="24"/>
        </w:rPr>
        <w:t>d</w:t>
      </w:r>
      <w:r w:rsidRPr="00D05477">
        <w:rPr>
          <w:rFonts w:eastAsia="Times New Roman" w:cs="Times New Roman"/>
          <w:szCs w:val="24"/>
        </w:rPr>
        <w:t>ing</w:t>
      </w:r>
      <w:r w:rsidRPr="00D05477">
        <w:rPr>
          <w:rFonts w:eastAsia="Times New Roman" w:cs="Times New Roman"/>
          <w:spacing w:val="-5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 xml:space="preserve">this 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ppli</w:t>
      </w:r>
      <w:r w:rsidRPr="00D05477">
        <w:rPr>
          <w:rFonts w:eastAsia="Times New Roman" w:cs="Times New Roman"/>
          <w:spacing w:val="-3"/>
          <w:szCs w:val="24"/>
        </w:rPr>
        <w:t>c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tion.</w:t>
      </w:r>
    </w:p>
    <w:p w14:paraId="2523E727" w14:textId="49B5C709" w:rsidR="00D05477" w:rsidRPr="007075A5" w:rsidRDefault="00000000" w:rsidP="007075A5">
      <w:pPr>
        <w:pStyle w:val="ListParagraph"/>
        <w:spacing w:after="0" w:line="240" w:lineRule="auto"/>
        <w:ind w:left="480" w:right="898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838341442"/>
          <w:placeholder>
            <w:docPart w:val="DefaultPlaceholder_-1854013440"/>
          </w:placeholder>
          <w:showingPlcHdr/>
          <w:text/>
        </w:sdtPr>
        <w:sdtContent>
          <w:r w:rsidR="007075A5" w:rsidRPr="00BE105B">
            <w:rPr>
              <w:rStyle w:val="PlaceholderText"/>
            </w:rPr>
            <w:t>Click or tap here to enter text.</w:t>
          </w:r>
        </w:sdtContent>
      </w:sdt>
      <w:r w:rsidR="00D05477" w:rsidRPr="007075A5">
        <w:rPr>
          <w:rFonts w:eastAsia="Times New Roman" w:cs="Times New Roman"/>
          <w:szCs w:val="24"/>
        </w:rPr>
        <w:br/>
      </w:r>
    </w:p>
    <w:p w14:paraId="6D67930A" w14:textId="77777777" w:rsidR="00D05477" w:rsidRPr="00D05477" w:rsidRDefault="00D05477" w:rsidP="00811542">
      <w:pPr>
        <w:spacing w:after="0" w:line="240" w:lineRule="auto"/>
        <w:ind w:right="898"/>
        <w:rPr>
          <w:rFonts w:eastAsia="Times New Roman" w:cs="Times New Roman"/>
          <w:szCs w:val="24"/>
        </w:rPr>
      </w:pPr>
    </w:p>
    <w:p w14:paraId="16024CE6" w14:textId="01DEB288" w:rsidR="007B3F9B" w:rsidRPr="007B3F9B" w:rsidRDefault="00D05477" w:rsidP="007B3F9B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eastAsia="Times New Roman" w:cs="Times New Roman"/>
          <w:szCs w:val="24"/>
        </w:rPr>
      </w:pPr>
      <w:r w:rsidRPr="007B3F9B">
        <w:rPr>
          <w:rFonts w:eastAsia="Times New Roman" w:cs="Times New Roman"/>
          <w:spacing w:val="-5"/>
          <w:szCs w:val="24"/>
        </w:rPr>
        <w:t>L</w:t>
      </w:r>
      <w:r w:rsidRPr="007B3F9B">
        <w:rPr>
          <w:rFonts w:eastAsia="Times New Roman" w:cs="Times New Roman"/>
          <w:spacing w:val="-2"/>
          <w:szCs w:val="24"/>
        </w:rPr>
        <w:t>is</w:t>
      </w:r>
      <w:r w:rsidRPr="007B3F9B">
        <w:rPr>
          <w:rFonts w:eastAsia="Times New Roman" w:cs="Times New Roman"/>
          <w:szCs w:val="24"/>
        </w:rPr>
        <w:t xml:space="preserve">t </w:t>
      </w:r>
      <w:r w:rsidRPr="007B3F9B">
        <w:rPr>
          <w:rFonts w:eastAsia="Times New Roman" w:cs="Times New Roman"/>
          <w:spacing w:val="-1"/>
          <w:szCs w:val="24"/>
        </w:rPr>
        <w:t>a</w:t>
      </w:r>
      <w:r w:rsidR="007B3F9B" w:rsidRPr="007B3F9B">
        <w:rPr>
          <w:rFonts w:eastAsia="Times New Roman" w:cs="Times New Roman"/>
          <w:spacing w:val="-1"/>
          <w:szCs w:val="24"/>
        </w:rPr>
        <w:t>ny criminal appeals you have litigated in the last eight (8) years in state</w:t>
      </w:r>
      <w:r w:rsidR="007B3F9B">
        <w:rPr>
          <w:rFonts w:eastAsia="Times New Roman" w:cs="Times New Roman"/>
          <w:spacing w:val="-1"/>
          <w:szCs w:val="24"/>
        </w:rPr>
        <w:t xml:space="preserve"> court</w:t>
      </w:r>
      <w:r w:rsidR="007B3F9B" w:rsidRPr="007B3F9B">
        <w:rPr>
          <w:rFonts w:eastAsia="Times New Roman" w:cs="Times New Roman"/>
          <w:spacing w:val="-1"/>
          <w:szCs w:val="24"/>
        </w:rPr>
        <w:t xml:space="preserve"> and federal court.</w:t>
      </w:r>
    </w:p>
    <w:p w14:paraId="1F024A10" w14:textId="2DBCE61C" w:rsidR="00D05477" w:rsidRPr="007B3F9B" w:rsidRDefault="007B3F9B" w:rsidP="007B3F9B">
      <w:pPr>
        <w:spacing w:before="29" w:after="0" w:line="240" w:lineRule="auto"/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</w:t>
      </w:r>
      <w:sdt>
        <w:sdtPr>
          <w:rPr>
            <w:rFonts w:eastAsia="Times New Roman" w:cs="Times New Roman"/>
            <w:szCs w:val="24"/>
          </w:rPr>
          <w:id w:val="1150566966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  <w:r w:rsidR="00EA792B" w:rsidRPr="007B3F9B">
        <w:rPr>
          <w:rFonts w:eastAsia="Times New Roman" w:cs="Times New Roman"/>
          <w:szCs w:val="24"/>
        </w:rPr>
        <w:br/>
      </w:r>
      <w:sdt>
        <w:sdtPr>
          <w:alias w:val="Additional Criminal Matters"/>
          <w:tag w:val="Additional Criminal Matters"/>
          <w:id w:val="1428538862"/>
          <w:placeholder>
            <w:docPart w:val="6DB8781329414EE6BED93F5DF7A9D554"/>
          </w:placeholder>
          <w:showingPlcHdr/>
          <w:text w:multiLine="1"/>
        </w:sdtPr>
        <w:sdtContent>
          <w:r w:rsidR="00202159" w:rsidRPr="007B3F9B">
            <w:rPr>
              <w:rFonts w:eastAsia="Times New Roman" w:cs="Times New Roman"/>
              <w:szCs w:val="24"/>
            </w:rPr>
            <w:t xml:space="preserve">     </w:t>
          </w:r>
        </w:sdtContent>
      </w:sdt>
    </w:p>
    <w:p w14:paraId="35E0118B" w14:textId="77777777" w:rsidR="00EA792B" w:rsidRDefault="00EA792B" w:rsidP="00811542">
      <w:pPr>
        <w:pStyle w:val="ListParagraph"/>
        <w:spacing w:after="0" w:line="240" w:lineRule="auto"/>
        <w:ind w:left="480" w:right="-20"/>
        <w:rPr>
          <w:rFonts w:eastAsia="Times New Roman" w:cs="Times New Roman"/>
          <w:szCs w:val="24"/>
        </w:rPr>
      </w:pPr>
    </w:p>
    <w:p w14:paraId="0B6F384F" w14:textId="77777777" w:rsidR="007B3F9B" w:rsidRPr="007B3F9B" w:rsidRDefault="00D05477" w:rsidP="00E741A9">
      <w:pPr>
        <w:pStyle w:val="ListParagraph"/>
        <w:numPr>
          <w:ilvl w:val="0"/>
          <w:numId w:val="1"/>
        </w:numPr>
        <w:spacing w:after="0" w:line="240" w:lineRule="auto"/>
        <w:ind w:left="475"/>
        <w:rPr>
          <w:rFonts w:eastAsia="Times New Roman" w:cs="Times New Roman"/>
          <w:szCs w:val="24"/>
        </w:rPr>
      </w:pPr>
      <w:r w:rsidRPr="005B0A10">
        <w:rPr>
          <w:rFonts w:eastAsia="Times New Roman" w:cs="Times New Roman"/>
          <w:spacing w:val="-5"/>
          <w:szCs w:val="24"/>
        </w:rPr>
        <w:t>L</w:t>
      </w:r>
      <w:r w:rsidRPr="005B0A10">
        <w:rPr>
          <w:rFonts w:eastAsia="Times New Roman" w:cs="Times New Roman"/>
          <w:spacing w:val="-2"/>
          <w:szCs w:val="24"/>
        </w:rPr>
        <w:t>is</w:t>
      </w:r>
      <w:r w:rsidRPr="005B0A10">
        <w:rPr>
          <w:rFonts w:eastAsia="Times New Roman" w:cs="Times New Roman"/>
          <w:szCs w:val="24"/>
        </w:rPr>
        <w:t xml:space="preserve">t 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pacing w:val="5"/>
          <w:szCs w:val="24"/>
        </w:rPr>
        <w:t>n</w:t>
      </w:r>
      <w:r w:rsidRPr="005B0A10">
        <w:rPr>
          <w:rFonts w:eastAsia="Times New Roman" w:cs="Times New Roman"/>
          <w:szCs w:val="24"/>
        </w:rPr>
        <w:t>y</w:t>
      </w:r>
      <w:r w:rsidRPr="005B0A10">
        <w:rPr>
          <w:rFonts w:eastAsia="Times New Roman" w:cs="Times New Roman"/>
          <w:spacing w:val="-12"/>
          <w:szCs w:val="24"/>
        </w:rPr>
        <w:t xml:space="preserve"> </w:t>
      </w:r>
      <w:r w:rsidRPr="005B0A10">
        <w:rPr>
          <w:rFonts w:eastAsia="Times New Roman" w:cs="Times New Roman"/>
          <w:spacing w:val="-1"/>
          <w:szCs w:val="24"/>
        </w:rPr>
        <w:t>fe</w:t>
      </w:r>
      <w:r w:rsidRPr="005B0A10">
        <w:rPr>
          <w:rFonts w:eastAsia="Times New Roman" w:cs="Times New Roman"/>
          <w:szCs w:val="24"/>
        </w:rPr>
        <w:t>d</w:t>
      </w:r>
      <w:r w:rsidRPr="005B0A10">
        <w:rPr>
          <w:rFonts w:eastAsia="Times New Roman" w:cs="Times New Roman"/>
          <w:spacing w:val="-1"/>
          <w:szCs w:val="24"/>
        </w:rPr>
        <w:t>era</w:t>
      </w:r>
      <w:r w:rsidRPr="005B0A10">
        <w:rPr>
          <w:rFonts w:eastAsia="Times New Roman" w:cs="Times New Roman"/>
          <w:szCs w:val="24"/>
        </w:rPr>
        <w:t xml:space="preserve">l </w:t>
      </w:r>
      <w:r w:rsidRPr="005B0A10">
        <w:rPr>
          <w:rFonts w:eastAsia="Times New Roman" w:cs="Times New Roman"/>
          <w:spacing w:val="-2"/>
          <w:szCs w:val="24"/>
        </w:rPr>
        <w:t>j</w:t>
      </w:r>
      <w:r w:rsidRPr="005B0A10">
        <w:rPr>
          <w:rFonts w:eastAsia="Times New Roman" w:cs="Times New Roman"/>
          <w:szCs w:val="24"/>
        </w:rPr>
        <w:t>ud</w:t>
      </w:r>
      <w:r w:rsidRPr="005B0A10">
        <w:rPr>
          <w:rFonts w:eastAsia="Times New Roman" w:cs="Times New Roman"/>
          <w:spacing w:val="-2"/>
          <w:szCs w:val="24"/>
        </w:rPr>
        <w:t>g</w:t>
      </w:r>
      <w:r w:rsidRPr="005B0A10">
        <w:rPr>
          <w:rFonts w:eastAsia="Times New Roman" w:cs="Times New Roman"/>
          <w:szCs w:val="24"/>
        </w:rPr>
        <w:t>e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b</w:t>
      </w:r>
      <w:r w:rsidRPr="005B0A10">
        <w:rPr>
          <w:rFonts w:eastAsia="Times New Roman" w:cs="Times New Roman"/>
          <w:spacing w:val="-1"/>
          <w:szCs w:val="24"/>
        </w:rPr>
        <w:t>e</w:t>
      </w:r>
      <w:r w:rsidRPr="005B0A10">
        <w:rPr>
          <w:rFonts w:eastAsia="Times New Roman" w:cs="Times New Roman"/>
          <w:spacing w:val="-3"/>
          <w:szCs w:val="24"/>
        </w:rPr>
        <w:t>f</w:t>
      </w:r>
      <w:r w:rsidRPr="005B0A10">
        <w:rPr>
          <w:rFonts w:eastAsia="Times New Roman" w:cs="Times New Roman"/>
          <w:szCs w:val="24"/>
        </w:rPr>
        <w:t>o</w:t>
      </w:r>
      <w:r w:rsidRPr="005B0A10">
        <w:rPr>
          <w:rFonts w:eastAsia="Times New Roman" w:cs="Times New Roman"/>
          <w:spacing w:val="-1"/>
          <w:szCs w:val="24"/>
        </w:rPr>
        <w:t>r</w:t>
      </w:r>
      <w:r w:rsidRPr="005B0A10">
        <w:rPr>
          <w:rFonts w:eastAsia="Times New Roman" w:cs="Times New Roman"/>
          <w:szCs w:val="24"/>
        </w:rPr>
        <w:t>e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w</w:t>
      </w:r>
      <w:r w:rsidRPr="005B0A10">
        <w:rPr>
          <w:rFonts w:eastAsia="Times New Roman" w:cs="Times New Roman"/>
          <w:spacing w:val="-2"/>
          <w:szCs w:val="24"/>
        </w:rPr>
        <w:t>h</w:t>
      </w:r>
      <w:r w:rsidRPr="005B0A10">
        <w:rPr>
          <w:rFonts w:eastAsia="Times New Roman" w:cs="Times New Roman"/>
          <w:szCs w:val="24"/>
        </w:rPr>
        <w:t>om</w:t>
      </w:r>
      <w:r w:rsidRPr="005B0A10">
        <w:rPr>
          <w:rFonts w:eastAsia="Times New Roman" w:cs="Times New Roman"/>
          <w:spacing w:val="3"/>
          <w:szCs w:val="24"/>
        </w:rPr>
        <w:t xml:space="preserve"> </w:t>
      </w:r>
      <w:r w:rsidRPr="005B0A10">
        <w:rPr>
          <w:rFonts w:eastAsia="Times New Roman" w:cs="Times New Roman"/>
          <w:spacing w:val="-10"/>
          <w:szCs w:val="24"/>
        </w:rPr>
        <w:t>y</w:t>
      </w:r>
      <w:r w:rsidRPr="005B0A10">
        <w:rPr>
          <w:rFonts w:eastAsia="Times New Roman" w:cs="Times New Roman"/>
          <w:spacing w:val="-2"/>
          <w:szCs w:val="24"/>
        </w:rPr>
        <w:t>o</w:t>
      </w:r>
      <w:r w:rsidRPr="005B0A10">
        <w:rPr>
          <w:rFonts w:eastAsia="Times New Roman" w:cs="Times New Roman"/>
          <w:szCs w:val="24"/>
        </w:rPr>
        <w:t>u</w:t>
      </w:r>
      <w:r w:rsidRPr="005B0A10">
        <w:rPr>
          <w:rFonts w:eastAsia="Times New Roman" w:cs="Times New Roman"/>
          <w:spacing w:val="-2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h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zCs w:val="24"/>
        </w:rPr>
        <w:t>ve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t</w:t>
      </w:r>
      <w:r w:rsidRPr="005B0A10">
        <w:rPr>
          <w:rFonts w:eastAsia="Times New Roman" w:cs="Times New Roman"/>
          <w:spacing w:val="-1"/>
          <w:szCs w:val="24"/>
        </w:rPr>
        <w:t>r</w:t>
      </w:r>
      <w:r w:rsidRPr="005B0A10">
        <w:rPr>
          <w:rFonts w:eastAsia="Times New Roman" w:cs="Times New Roman"/>
          <w:szCs w:val="24"/>
        </w:rPr>
        <w:t>i</w:t>
      </w:r>
      <w:r w:rsidRPr="005B0A10">
        <w:rPr>
          <w:rFonts w:eastAsia="Times New Roman" w:cs="Times New Roman"/>
          <w:spacing w:val="-1"/>
          <w:szCs w:val="24"/>
        </w:rPr>
        <w:t>e</w:t>
      </w:r>
      <w:r w:rsidRPr="005B0A10">
        <w:rPr>
          <w:rFonts w:eastAsia="Times New Roman" w:cs="Times New Roman"/>
          <w:szCs w:val="24"/>
        </w:rPr>
        <w:t>d</w:t>
      </w:r>
      <w:r w:rsidRPr="005B0A10">
        <w:rPr>
          <w:rFonts w:eastAsia="Times New Roman" w:cs="Times New Roman"/>
          <w:spacing w:val="-2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a</w:t>
      </w:r>
      <w:r w:rsidRPr="005B0A10">
        <w:rPr>
          <w:rFonts w:eastAsia="Times New Roman" w:cs="Times New Roman"/>
          <w:spacing w:val="-1"/>
          <w:szCs w:val="24"/>
        </w:rPr>
        <w:t xml:space="preserve"> cr</w:t>
      </w:r>
      <w:r w:rsidRPr="005B0A10">
        <w:rPr>
          <w:rFonts w:eastAsia="Times New Roman" w:cs="Times New Roman"/>
          <w:szCs w:val="24"/>
        </w:rPr>
        <w:t>i</w:t>
      </w:r>
      <w:r w:rsidRPr="005B0A10">
        <w:rPr>
          <w:rFonts w:eastAsia="Times New Roman" w:cs="Times New Roman"/>
          <w:spacing w:val="-2"/>
          <w:szCs w:val="24"/>
        </w:rPr>
        <w:t>m</w:t>
      </w:r>
      <w:r w:rsidRPr="005B0A10">
        <w:rPr>
          <w:rFonts w:eastAsia="Times New Roman" w:cs="Times New Roman"/>
          <w:szCs w:val="24"/>
        </w:rPr>
        <w:t>in</w:t>
      </w:r>
      <w:r w:rsidRPr="005B0A10">
        <w:rPr>
          <w:rFonts w:eastAsia="Times New Roman" w:cs="Times New Roman"/>
          <w:spacing w:val="-3"/>
          <w:szCs w:val="24"/>
        </w:rPr>
        <w:t>a</w:t>
      </w:r>
      <w:r w:rsidRPr="005B0A10">
        <w:rPr>
          <w:rFonts w:eastAsia="Times New Roman" w:cs="Times New Roman"/>
          <w:szCs w:val="24"/>
        </w:rPr>
        <w:t xml:space="preserve">l </w:t>
      </w:r>
      <w:r w:rsidRPr="005B0A10">
        <w:rPr>
          <w:rFonts w:eastAsia="Times New Roman" w:cs="Times New Roman"/>
          <w:spacing w:val="-1"/>
          <w:szCs w:val="24"/>
        </w:rPr>
        <w:t>ca</w:t>
      </w:r>
      <w:r w:rsidRPr="005B0A10">
        <w:rPr>
          <w:rFonts w:eastAsia="Times New Roman" w:cs="Times New Roman"/>
          <w:szCs w:val="24"/>
        </w:rPr>
        <w:t>s</w:t>
      </w:r>
      <w:r w:rsidRPr="005B0A10">
        <w:rPr>
          <w:rFonts w:eastAsia="Times New Roman" w:cs="Times New Roman"/>
          <w:spacing w:val="-3"/>
          <w:szCs w:val="24"/>
        </w:rPr>
        <w:t>e</w:t>
      </w:r>
      <w:r w:rsidRPr="005B0A10">
        <w:rPr>
          <w:rFonts w:eastAsia="Times New Roman" w:cs="Times New Roman"/>
          <w:szCs w:val="24"/>
        </w:rPr>
        <w:t xml:space="preserve">. </w:t>
      </w:r>
      <w:r w:rsidRPr="005B0A10">
        <w:rPr>
          <w:rFonts w:eastAsia="Times New Roman" w:cs="Times New Roman"/>
          <w:spacing w:val="-8"/>
          <w:szCs w:val="24"/>
        </w:rPr>
        <w:t>I</w:t>
      </w:r>
      <w:r w:rsidRPr="005B0A10">
        <w:rPr>
          <w:rFonts w:eastAsia="Times New Roman" w:cs="Times New Roman"/>
          <w:szCs w:val="24"/>
        </w:rPr>
        <w:t>f</w:t>
      </w:r>
      <w:r w:rsidRPr="005B0A10">
        <w:rPr>
          <w:rFonts w:eastAsia="Times New Roman" w:cs="Times New Roman"/>
          <w:spacing w:val="-1"/>
          <w:szCs w:val="24"/>
        </w:rPr>
        <w:t xml:space="preserve"> fe</w:t>
      </w:r>
      <w:r w:rsidRPr="005B0A10">
        <w:rPr>
          <w:rFonts w:eastAsia="Times New Roman" w:cs="Times New Roman"/>
          <w:spacing w:val="2"/>
          <w:szCs w:val="24"/>
        </w:rPr>
        <w:t>w</w:t>
      </w:r>
      <w:r w:rsidRPr="005B0A10">
        <w:rPr>
          <w:rFonts w:eastAsia="Times New Roman" w:cs="Times New Roman"/>
          <w:spacing w:val="-1"/>
          <w:szCs w:val="24"/>
        </w:rPr>
        <w:t>e</w:t>
      </w:r>
      <w:r w:rsidRPr="005B0A10">
        <w:rPr>
          <w:rFonts w:eastAsia="Times New Roman" w:cs="Times New Roman"/>
          <w:szCs w:val="24"/>
        </w:rPr>
        <w:t>r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pacing w:val="3"/>
          <w:szCs w:val="24"/>
        </w:rPr>
        <w:t>t</w:t>
      </w:r>
      <w:r w:rsidRPr="005B0A10">
        <w:rPr>
          <w:rFonts w:eastAsia="Times New Roman" w:cs="Times New Roman"/>
          <w:szCs w:val="24"/>
        </w:rPr>
        <w:t>h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zCs w:val="24"/>
        </w:rPr>
        <w:t>n th</w:t>
      </w:r>
      <w:r w:rsidRPr="005B0A10">
        <w:rPr>
          <w:rFonts w:eastAsia="Times New Roman" w:cs="Times New Roman"/>
          <w:spacing w:val="-1"/>
          <w:szCs w:val="24"/>
        </w:rPr>
        <w:t xml:space="preserve">ree, </w:t>
      </w:r>
      <w:r w:rsidRPr="005B0A10">
        <w:rPr>
          <w:rFonts w:eastAsia="Times New Roman" w:cs="Times New Roman"/>
          <w:szCs w:val="24"/>
        </w:rPr>
        <w:t>list up to th</w:t>
      </w:r>
      <w:r w:rsidRPr="005B0A10">
        <w:rPr>
          <w:rFonts w:eastAsia="Times New Roman" w:cs="Times New Roman"/>
          <w:spacing w:val="-1"/>
          <w:szCs w:val="24"/>
        </w:rPr>
        <w:t>re</w:t>
      </w:r>
      <w:r w:rsidRPr="005B0A10">
        <w:rPr>
          <w:rFonts w:eastAsia="Times New Roman" w:cs="Times New Roman"/>
          <w:szCs w:val="24"/>
        </w:rPr>
        <w:t>e</w:t>
      </w:r>
      <w:r w:rsidRPr="005B0A10">
        <w:rPr>
          <w:rFonts w:eastAsia="Times New Roman" w:cs="Times New Roman"/>
          <w:spacing w:val="-6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st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zCs w:val="24"/>
        </w:rPr>
        <w:t>te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judg</w:t>
      </w:r>
      <w:r w:rsidRPr="005B0A10">
        <w:rPr>
          <w:rFonts w:eastAsia="Times New Roman" w:cs="Times New Roman"/>
          <w:spacing w:val="-1"/>
          <w:szCs w:val="24"/>
        </w:rPr>
        <w:t>e</w:t>
      </w:r>
      <w:r w:rsidRPr="005B0A10">
        <w:rPr>
          <w:rFonts w:eastAsia="Times New Roman" w:cs="Times New Roman"/>
          <w:szCs w:val="24"/>
        </w:rPr>
        <w:t>s b</w:t>
      </w:r>
      <w:r w:rsidRPr="005B0A10">
        <w:rPr>
          <w:rFonts w:eastAsia="Times New Roman" w:cs="Times New Roman"/>
          <w:spacing w:val="-1"/>
          <w:szCs w:val="24"/>
        </w:rPr>
        <w:t>ef</w:t>
      </w:r>
      <w:r w:rsidRPr="005B0A10">
        <w:rPr>
          <w:rFonts w:eastAsia="Times New Roman" w:cs="Times New Roman"/>
          <w:spacing w:val="-2"/>
          <w:szCs w:val="24"/>
        </w:rPr>
        <w:t>o</w:t>
      </w:r>
      <w:r w:rsidRPr="005B0A10">
        <w:rPr>
          <w:rFonts w:eastAsia="Times New Roman" w:cs="Times New Roman"/>
          <w:spacing w:val="-1"/>
          <w:szCs w:val="24"/>
        </w:rPr>
        <w:t>r</w:t>
      </w:r>
      <w:r w:rsidRPr="005B0A10">
        <w:rPr>
          <w:rFonts w:eastAsia="Times New Roman" w:cs="Times New Roman"/>
          <w:szCs w:val="24"/>
        </w:rPr>
        <w:t>e</w:t>
      </w:r>
      <w:r w:rsidRPr="005B0A10">
        <w:rPr>
          <w:rFonts w:eastAsia="Times New Roman" w:cs="Times New Roman"/>
          <w:spacing w:val="-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w</w:t>
      </w:r>
      <w:r w:rsidRPr="005B0A10">
        <w:rPr>
          <w:rFonts w:eastAsia="Times New Roman" w:cs="Times New Roman"/>
          <w:spacing w:val="-2"/>
          <w:szCs w:val="24"/>
        </w:rPr>
        <w:t>h</w:t>
      </w:r>
      <w:r w:rsidRPr="005B0A10">
        <w:rPr>
          <w:rFonts w:eastAsia="Times New Roman" w:cs="Times New Roman"/>
          <w:szCs w:val="24"/>
        </w:rPr>
        <w:t xml:space="preserve">om </w:t>
      </w:r>
      <w:r w:rsidRPr="005B0A10">
        <w:rPr>
          <w:rFonts w:eastAsia="Times New Roman" w:cs="Times New Roman"/>
          <w:spacing w:val="-10"/>
          <w:szCs w:val="24"/>
        </w:rPr>
        <w:t>y</w:t>
      </w:r>
      <w:r w:rsidRPr="005B0A10">
        <w:rPr>
          <w:rFonts w:eastAsia="Times New Roman" w:cs="Times New Roman"/>
          <w:spacing w:val="-2"/>
          <w:szCs w:val="24"/>
        </w:rPr>
        <w:t>o</w:t>
      </w:r>
      <w:r w:rsidRPr="005B0A10">
        <w:rPr>
          <w:rFonts w:eastAsia="Times New Roman" w:cs="Times New Roman"/>
          <w:szCs w:val="24"/>
        </w:rPr>
        <w:t>u</w:t>
      </w:r>
      <w:r w:rsidRPr="005B0A10">
        <w:rPr>
          <w:rFonts w:eastAsia="Times New Roman" w:cs="Times New Roman"/>
          <w:spacing w:val="-2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h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pacing w:val="2"/>
          <w:szCs w:val="24"/>
        </w:rPr>
        <w:t>v</w:t>
      </w:r>
      <w:r w:rsidRPr="005B0A10">
        <w:rPr>
          <w:rFonts w:eastAsia="Times New Roman" w:cs="Times New Roman"/>
          <w:szCs w:val="24"/>
        </w:rPr>
        <w:t>e</w:t>
      </w:r>
      <w:r w:rsidRPr="005B0A10">
        <w:rPr>
          <w:rFonts w:eastAsia="Times New Roman" w:cs="Times New Roman"/>
          <w:spacing w:val="1"/>
          <w:szCs w:val="24"/>
        </w:rPr>
        <w:t xml:space="preserve"> </w:t>
      </w:r>
      <w:r w:rsidRPr="005B0A10">
        <w:rPr>
          <w:rFonts w:eastAsia="Times New Roman" w:cs="Times New Roman"/>
          <w:szCs w:val="24"/>
        </w:rPr>
        <w:t>t</w:t>
      </w:r>
      <w:r w:rsidRPr="005B0A10">
        <w:rPr>
          <w:rFonts w:eastAsia="Times New Roman" w:cs="Times New Roman"/>
          <w:spacing w:val="-1"/>
          <w:szCs w:val="24"/>
        </w:rPr>
        <w:t>r</w:t>
      </w:r>
      <w:r w:rsidRPr="005B0A10">
        <w:rPr>
          <w:rFonts w:eastAsia="Times New Roman" w:cs="Times New Roman"/>
          <w:szCs w:val="24"/>
        </w:rPr>
        <w:t>i</w:t>
      </w:r>
      <w:r w:rsidRPr="005B0A10">
        <w:rPr>
          <w:rFonts w:eastAsia="Times New Roman" w:cs="Times New Roman"/>
          <w:spacing w:val="-3"/>
          <w:szCs w:val="24"/>
        </w:rPr>
        <w:t>e</w:t>
      </w:r>
      <w:r w:rsidRPr="005B0A10">
        <w:rPr>
          <w:rFonts w:eastAsia="Times New Roman" w:cs="Times New Roman"/>
          <w:szCs w:val="24"/>
        </w:rPr>
        <w:t>d a</w:t>
      </w:r>
      <w:r w:rsidRPr="005B0A10">
        <w:rPr>
          <w:rFonts w:eastAsia="Times New Roman" w:cs="Times New Roman"/>
          <w:spacing w:val="-1"/>
          <w:szCs w:val="24"/>
        </w:rPr>
        <w:t xml:space="preserve"> cr</w:t>
      </w:r>
      <w:r w:rsidRPr="005B0A10">
        <w:rPr>
          <w:rFonts w:eastAsia="Times New Roman" w:cs="Times New Roman"/>
          <w:szCs w:val="24"/>
        </w:rPr>
        <w:t>imin</w:t>
      </w:r>
      <w:r w:rsidRPr="005B0A10">
        <w:rPr>
          <w:rFonts w:eastAsia="Times New Roman" w:cs="Times New Roman"/>
          <w:spacing w:val="-1"/>
          <w:szCs w:val="24"/>
        </w:rPr>
        <w:t>a</w:t>
      </w:r>
      <w:r w:rsidRPr="005B0A10">
        <w:rPr>
          <w:rFonts w:eastAsia="Times New Roman" w:cs="Times New Roman"/>
          <w:szCs w:val="24"/>
        </w:rPr>
        <w:t xml:space="preserve">l </w:t>
      </w:r>
      <w:r w:rsidRPr="005B0A10">
        <w:rPr>
          <w:rFonts w:eastAsia="Times New Roman" w:cs="Times New Roman"/>
          <w:spacing w:val="-1"/>
          <w:szCs w:val="24"/>
        </w:rPr>
        <w:t>ca</w:t>
      </w:r>
      <w:r w:rsidRPr="005B0A10">
        <w:rPr>
          <w:rFonts w:eastAsia="Times New Roman" w:cs="Times New Roman"/>
          <w:szCs w:val="24"/>
        </w:rPr>
        <w:t>s</w:t>
      </w:r>
      <w:r w:rsidRPr="005B0A10">
        <w:rPr>
          <w:rFonts w:eastAsia="Times New Roman" w:cs="Times New Roman"/>
          <w:spacing w:val="-1"/>
          <w:szCs w:val="24"/>
        </w:rPr>
        <w:t>e.</w:t>
      </w:r>
    </w:p>
    <w:p w14:paraId="700DD124" w14:textId="407C7C32" w:rsidR="00D05477" w:rsidRPr="007B3F9B" w:rsidRDefault="007B3F9B" w:rsidP="007B3F9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        </w:t>
      </w:r>
      <w:sdt>
        <w:sdtPr>
          <w:rPr>
            <w:rFonts w:eastAsia="Times New Roman" w:cs="Times New Roman"/>
            <w:spacing w:val="-1"/>
            <w:szCs w:val="24"/>
          </w:rPr>
          <w:id w:val="1416365702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  <w:r w:rsidR="00D05477" w:rsidRPr="007B3F9B">
        <w:rPr>
          <w:rFonts w:eastAsia="Times New Roman" w:cs="Times New Roman"/>
          <w:spacing w:val="-1"/>
          <w:szCs w:val="24"/>
        </w:rPr>
        <w:br/>
      </w:r>
      <w:sdt>
        <w:sdtPr>
          <w:alias w:val="Federal Judge Criminal Case"/>
          <w:tag w:val="Federal Judge Criminal Case"/>
          <w:id w:val="900336209"/>
          <w:placeholder>
            <w:docPart w:val="D39DD47EE0794F56A1D54DF6F0AEF30E"/>
          </w:placeholder>
          <w:showingPlcHdr/>
          <w:text w:multiLine="1"/>
        </w:sdtPr>
        <w:sdtContent>
          <w:r w:rsidR="00202159" w:rsidRPr="007B3F9B">
            <w:rPr>
              <w:rFonts w:eastAsia="Times New Roman" w:cs="Times New Roman"/>
              <w:szCs w:val="24"/>
            </w:rPr>
            <w:t xml:space="preserve">     </w:t>
          </w:r>
        </w:sdtContent>
      </w:sdt>
    </w:p>
    <w:p w14:paraId="5D1D5580" w14:textId="77777777" w:rsidR="00FD6E72" w:rsidRPr="00FD6E72" w:rsidRDefault="00FD6E72" w:rsidP="00E741A9">
      <w:pPr>
        <w:spacing w:after="0" w:line="240" w:lineRule="auto"/>
        <w:ind w:left="115"/>
        <w:rPr>
          <w:rFonts w:eastAsia="Times New Roman" w:cs="Times New Roman"/>
          <w:szCs w:val="24"/>
        </w:rPr>
      </w:pPr>
    </w:p>
    <w:p w14:paraId="0565708C" w14:textId="77777777" w:rsidR="007B3F9B" w:rsidRPr="007B3F9B" w:rsidRDefault="00D05477" w:rsidP="0081154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>List any other federal judges before whom you have practiced in the last four years.</w:t>
      </w:r>
    </w:p>
    <w:p w14:paraId="4966006B" w14:textId="1065CB26" w:rsidR="00D05477" w:rsidRPr="007B3F9B" w:rsidRDefault="007B3F9B" w:rsidP="007B3F9B">
      <w:pPr>
        <w:spacing w:after="0" w:line="24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        </w:t>
      </w:r>
      <w:sdt>
        <w:sdtPr>
          <w:rPr>
            <w:rFonts w:cs="Times New Roman"/>
            <w:szCs w:val="24"/>
          </w:rPr>
          <w:id w:val="-1884706799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  <w:r w:rsidR="00D05477" w:rsidRPr="007B3F9B">
        <w:rPr>
          <w:rFonts w:cs="Times New Roman"/>
          <w:szCs w:val="24"/>
        </w:rPr>
        <w:br/>
      </w:r>
      <w:sdt>
        <w:sdtPr>
          <w:rPr>
            <w:rFonts w:cs="Times New Roman"/>
            <w:szCs w:val="24"/>
          </w:rPr>
          <w:alias w:val="Other Federal Judges "/>
          <w:tag w:val="Other Federal Judges "/>
          <w:id w:val="1198206014"/>
          <w:showingPlcHdr/>
          <w:text w:multiLine="1"/>
        </w:sdtPr>
        <w:sdtContent>
          <w:r>
            <w:rPr>
              <w:rFonts w:cs="Times New Roman"/>
              <w:szCs w:val="24"/>
            </w:rPr>
            <w:t xml:space="preserve">     </w:t>
          </w:r>
        </w:sdtContent>
      </w:sdt>
    </w:p>
    <w:p w14:paraId="692AD871" w14:textId="77777777" w:rsidR="00E741A9" w:rsidRPr="00E741A9" w:rsidRDefault="00E741A9" w:rsidP="00E741A9">
      <w:pPr>
        <w:spacing w:after="0" w:line="240" w:lineRule="auto"/>
        <w:rPr>
          <w:rFonts w:cs="Times New Roman"/>
          <w:b/>
          <w:szCs w:val="24"/>
          <w:u w:val="single"/>
        </w:rPr>
      </w:pPr>
    </w:p>
    <w:p w14:paraId="53F24C48" w14:textId="77777777" w:rsidR="007B3F9B" w:rsidRPr="007B3F9B" w:rsidRDefault="00D05477" w:rsidP="0081154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>List all civil trial experience within four (4) years preceding this application.</w:t>
      </w:r>
    </w:p>
    <w:p w14:paraId="2BBE6382" w14:textId="3EC521B7" w:rsidR="00D05477" w:rsidRPr="007B3F9B" w:rsidRDefault="007B3F9B" w:rsidP="007B3F9B">
      <w:pPr>
        <w:spacing w:after="0" w:line="24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         </w:t>
      </w:r>
      <w:sdt>
        <w:sdtPr>
          <w:rPr>
            <w:rFonts w:cs="Times New Roman"/>
            <w:szCs w:val="24"/>
          </w:rPr>
          <w:id w:val="-915935940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  <w:r w:rsidR="00D05477" w:rsidRPr="007B3F9B">
        <w:rPr>
          <w:rFonts w:cs="Times New Roman"/>
          <w:szCs w:val="24"/>
        </w:rPr>
        <w:br/>
      </w:r>
    </w:p>
    <w:p w14:paraId="41FC40C0" w14:textId="77777777" w:rsidR="00E741A9" w:rsidRPr="00E741A9" w:rsidRDefault="00E741A9" w:rsidP="00E741A9">
      <w:pPr>
        <w:spacing w:after="0" w:line="240" w:lineRule="auto"/>
        <w:rPr>
          <w:rFonts w:cs="Times New Roman"/>
          <w:b/>
          <w:szCs w:val="24"/>
          <w:u w:val="single"/>
        </w:rPr>
      </w:pPr>
    </w:p>
    <w:p w14:paraId="054CED61" w14:textId="7D4A60ED" w:rsidR="00D05477" w:rsidRPr="00D05477" w:rsidRDefault="00D05477" w:rsidP="00811542">
      <w:pPr>
        <w:pStyle w:val="ListParagraph"/>
        <w:numPr>
          <w:ilvl w:val="0"/>
          <w:numId w:val="1"/>
        </w:numPr>
        <w:spacing w:after="0" w:line="240" w:lineRule="auto"/>
        <w:ind w:right="355"/>
        <w:rPr>
          <w:rFonts w:eastAsia="Times New Roman" w:cs="Times New Roman"/>
          <w:szCs w:val="24"/>
        </w:rPr>
      </w:pPr>
      <w:r w:rsidRPr="00D05477">
        <w:rPr>
          <w:rFonts w:eastAsia="Times New Roman" w:cs="Times New Roman"/>
          <w:spacing w:val="-6"/>
          <w:szCs w:val="24"/>
        </w:rPr>
        <w:t>I</w:t>
      </w:r>
      <w:r w:rsidRPr="00D05477">
        <w:rPr>
          <w:rFonts w:eastAsia="Times New Roman" w:cs="Times New Roman"/>
          <w:szCs w:val="24"/>
        </w:rPr>
        <w:t>f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pacing w:val="1"/>
          <w:szCs w:val="24"/>
        </w:rPr>
        <w:t>a</w:t>
      </w:r>
      <w:r w:rsidRPr="00D05477">
        <w:rPr>
          <w:rFonts w:eastAsia="Times New Roman" w:cs="Times New Roman"/>
          <w:szCs w:val="24"/>
        </w:rPr>
        <w:t>ppoint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d, wou</w:t>
      </w:r>
      <w:r w:rsidRPr="00D05477">
        <w:rPr>
          <w:rFonts w:eastAsia="Times New Roman" w:cs="Times New Roman"/>
          <w:spacing w:val="-2"/>
          <w:szCs w:val="24"/>
        </w:rPr>
        <w:t>l</w:t>
      </w:r>
      <w:r w:rsidRPr="00D05477">
        <w:rPr>
          <w:rFonts w:eastAsia="Times New Roman" w:cs="Times New Roman"/>
          <w:szCs w:val="24"/>
        </w:rPr>
        <w:t>d</w:t>
      </w:r>
      <w:r w:rsidRPr="00D05477">
        <w:rPr>
          <w:rFonts w:eastAsia="Times New Roman" w:cs="Times New Roman"/>
          <w:spacing w:val="2"/>
          <w:szCs w:val="24"/>
        </w:rPr>
        <w:t xml:space="preserve"> </w:t>
      </w:r>
      <w:r w:rsidRPr="00D05477">
        <w:rPr>
          <w:rFonts w:eastAsia="Times New Roman" w:cs="Times New Roman"/>
          <w:spacing w:val="-10"/>
          <w:szCs w:val="24"/>
        </w:rPr>
        <w:t>y</w:t>
      </w:r>
      <w:r w:rsidRPr="00D05477">
        <w:rPr>
          <w:rFonts w:eastAsia="Times New Roman" w:cs="Times New Roman"/>
          <w:spacing w:val="-2"/>
          <w:szCs w:val="24"/>
        </w:rPr>
        <w:t>o</w:t>
      </w:r>
      <w:r w:rsidRPr="00D05477">
        <w:rPr>
          <w:rFonts w:eastAsia="Times New Roman" w:cs="Times New Roman"/>
          <w:szCs w:val="24"/>
        </w:rPr>
        <w:t>u be</w:t>
      </w:r>
      <w:r w:rsidRPr="00D05477">
        <w:rPr>
          <w:rFonts w:eastAsia="Times New Roman" w:cs="Times New Roman"/>
          <w:spacing w:val="-1"/>
          <w:szCs w:val="24"/>
        </w:rPr>
        <w:t xml:space="preserve"> a</w:t>
      </w:r>
      <w:r w:rsidRPr="00D05477">
        <w:rPr>
          <w:rFonts w:eastAsia="Times New Roman" w:cs="Times New Roman"/>
          <w:szCs w:val="24"/>
        </w:rPr>
        <w:t>v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il</w:t>
      </w:r>
      <w:r w:rsidRPr="00D05477">
        <w:rPr>
          <w:rFonts w:eastAsia="Times New Roman" w:cs="Times New Roman"/>
          <w:spacing w:val="-3"/>
          <w:szCs w:val="24"/>
        </w:rPr>
        <w:t>a</w:t>
      </w:r>
      <w:r w:rsidRPr="00D05477">
        <w:rPr>
          <w:rFonts w:eastAsia="Times New Roman" w:cs="Times New Roman"/>
          <w:szCs w:val="24"/>
        </w:rPr>
        <w:t>ble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 xml:space="preserve">to </w:t>
      </w:r>
      <w:r w:rsidRPr="00D05477">
        <w:rPr>
          <w:rFonts w:eastAsia="Times New Roman" w:cs="Times New Roman"/>
          <w:spacing w:val="-1"/>
          <w:szCs w:val="24"/>
        </w:rPr>
        <w:t>re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pacing w:val="-3"/>
          <w:szCs w:val="24"/>
        </w:rPr>
        <w:t>e</w:t>
      </w:r>
      <w:r w:rsidRPr="00D05477">
        <w:rPr>
          <w:rFonts w:eastAsia="Times New Roman" w:cs="Times New Roman"/>
          <w:szCs w:val="24"/>
        </w:rPr>
        <w:t>s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pacing w:val="-2"/>
          <w:szCs w:val="24"/>
        </w:rPr>
        <w:t>n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-2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d</w:t>
      </w:r>
      <w:r w:rsidRPr="00D05477">
        <w:rPr>
          <w:rFonts w:eastAsia="Times New Roman" w:cs="Times New Roman"/>
          <w:spacing w:val="-1"/>
          <w:szCs w:val="24"/>
        </w:rPr>
        <w:t>efe</w:t>
      </w:r>
      <w:r w:rsidRPr="00D05477">
        <w:rPr>
          <w:rFonts w:eastAsia="Times New Roman" w:cs="Times New Roman"/>
          <w:szCs w:val="24"/>
        </w:rPr>
        <w:t>nd</w:t>
      </w:r>
      <w:r w:rsidRPr="00D05477">
        <w:rPr>
          <w:rFonts w:eastAsia="Times New Roman" w:cs="Times New Roman"/>
          <w:spacing w:val="-3"/>
          <w:szCs w:val="24"/>
        </w:rPr>
        <w:t>a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2"/>
          <w:szCs w:val="24"/>
        </w:rPr>
        <w:t>t</w:t>
      </w:r>
      <w:r w:rsidRPr="00D05477">
        <w:rPr>
          <w:rFonts w:eastAsia="Times New Roman" w:cs="Times New Roman"/>
          <w:szCs w:val="24"/>
        </w:rPr>
        <w:t xml:space="preserve">s in 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 xml:space="preserve">n 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xt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nd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 xml:space="preserve">d </w:t>
      </w:r>
      <w:r w:rsidRPr="00D05477">
        <w:rPr>
          <w:rFonts w:eastAsia="Times New Roman" w:cs="Times New Roman"/>
          <w:spacing w:val="-1"/>
          <w:szCs w:val="24"/>
        </w:rPr>
        <w:t>(</w:t>
      </w:r>
      <w:r w:rsidRPr="00D05477">
        <w:rPr>
          <w:rFonts w:eastAsia="Times New Roman" w:cs="Times New Roman"/>
          <w:spacing w:val="-3"/>
          <w:szCs w:val="24"/>
        </w:rPr>
        <w:t>e</w:t>
      </w:r>
      <w:r w:rsidRPr="00D05477">
        <w:rPr>
          <w:rFonts w:eastAsia="Times New Roman" w:cs="Times New Roman"/>
          <w:spacing w:val="2"/>
          <w:szCs w:val="24"/>
        </w:rPr>
        <w:t>x</w:t>
      </w:r>
      <w:r w:rsidRPr="00D05477">
        <w:rPr>
          <w:rFonts w:eastAsia="Times New Roman" w:cs="Times New Roman"/>
          <w:spacing w:val="-1"/>
          <w:szCs w:val="24"/>
        </w:rPr>
        <w:t>cee</w:t>
      </w:r>
      <w:r w:rsidRPr="00D05477">
        <w:rPr>
          <w:rFonts w:eastAsia="Times New Roman" w:cs="Times New Roman"/>
          <w:spacing w:val="-2"/>
          <w:szCs w:val="24"/>
        </w:rPr>
        <w:t>d</w:t>
      </w:r>
      <w:r w:rsidRPr="00D05477">
        <w:rPr>
          <w:rFonts w:eastAsia="Times New Roman" w:cs="Times New Roman"/>
          <w:szCs w:val="24"/>
        </w:rPr>
        <w:t>ing one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w</w:t>
      </w:r>
      <w:r w:rsidRPr="00D05477">
        <w:rPr>
          <w:rFonts w:eastAsia="Times New Roman" w:cs="Times New Roman"/>
          <w:spacing w:val="-1"/>
          <w:szCs w:val="24"/>
        </w:rPr>
        <w:t>ee</w:t>
      </w:r>
      <w:r w:rsidRPr="00D05477">
        <w:rPr>
          <w:rFonts w:eastAsia="Times New Roman" w:cs="Times New Roman"/>
          <w:szCs w:val="24"/>
        </w:rPr>
        <w:t>k)</w:t>
      </w:r>
      <w:r w:rsidRPr="00D05477">
        <w:rPr>
          <w:rFonts w:eastAsia="Times New Roman" w:cs="Times New Roman"/>
          <w:spacing w:val="-1"/>
          <w:szCs w:val="24"/>
        </w:rPr>
        <w:t xml:space="preserve"> cr</w:t>
      </w:r>
      <w:r w:rsidRPr="00D05477">
        <w:rPr>
          <w:rFonts w:eastAsia="Times New Roman" w:cs="Times New Roman"/>
          <w:spacing w:val="-2"/>
          <w:szCs w:val="24"/>
        </w:rPr>
        <w:t>i</w:t>
      </w:r>
      <w:r w:rsidRPr="00D05477">
        <w:rPr>
          <w:rFonts w:eastAsia="Times New Roman" w:cs="Times New Roman"/>
          <w:szCs w:val="24"/>
        </w:rPr>
        <w:t>m</w:t>
      </w:r>
      <w:r w:rsidRPr="00D05477">
        <w:rPr>
          <w:rFonts w:eastAsia="Times New Roman" w:cs="Times New Roman"/>
          <w:spacing w:val="-2"/>
          <w:szCs w:val="24"/>
        </w:rPr>
        <w:t>i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l</w:t>
      </w:r>
      <w:r w:rsidRPr="00D05477">
        <w:rPr>
          <w:rFonts w:eastAsia="Times New Roman" w:cs="Times New Roman"/>
          <w:spacing w:val="-2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i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pacing w:val="-2"/>
          <w:szCs w:val="24"/>
        </w:rPr>
        <w:t>l</w:t>
      </w:r>
      <w:r w:rsidRPr="00D05477">
        <w:rPr>
          <w:rFonts w:eastAsia="Times New Roman" w:cs="Times New Roman"/>
          <w:szCs w:val="24"/>
        </w:rPr>
        <w:t>?</w:t>
      </w:r>
      <w:r w:rsidR="00811542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854081245"/>
          <w:lock w:val="sdtLocked"/>
        </w:sdtPr>
        <w:sdtContent>
          <w:sdt>
            <w:sdtPr>
              <w:rPr>
                <w:rFonts w:eastAsia="Times New Roman" w:cs="Times New Roman"/>
                <w:szCs w:val="24"/>
              </w:rPr>
              <w:id w:val="132941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E5477">
                <w:rPr>
                  <w:rFonts w:ascii="MS Gothic" w:eastAsia="MS Gothic" w:hAnsi="MS Gothic" w:cs="Times New Roman" w:hint="eastAsia"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Y</w:t>
      </w:r>
      <w:r w:rsidR="00811542" w:rsidRPr="00012751">
        <w:rPr>
          <w:rFonts w:eastAsia="Times New Roman" w:cs="Times New Roman"/>
          <w:b/>
          <w:bCs/>
          <w:spacing w:val="-1"/>
          <w:szCs w:val="24"/>
        </w:rPr>
        <w:t>e</w:t>
      </w:r>
      <w:r w:rsidR="00811542">
        <w:rPr>
          <w:rFonts w:eastAsia="Times New Roman" w:cs="Times New Roman"/>
          <w:b/>
          <w:bCs/>
          <w:szCs w:val="24"/>
        </w:rPr>
        <w:t xml:space="preserve">s </w:t>
      </w:r>
      <w:sdt>
        <w:sdtPr>
          <w:rPr>
            <w:rFonts w:eastAsia="Times New Roman" w:cs="Times New Roman"/>
            <w:bCs/>
            <w:szCs w:val="24"/>
          </w:rPr>
          <w:id w:val="85502627"/>
          <w:lock w:val="sdtLocked"/>
        </w:sdtPr>
        <w:sdtContent>
          <w:sdt>
            <w:sdtPr>
              <w:rPr>
                <w:rFonts w:eastAsia="Times New Roman" w:cs="Times New Roman"/>
                <w:bCs/>
                <w:szCs w:val="24"/>
              </w:rPr>
              <w:id w:val="-1728288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B3F9B">
                <w:rPr>
                  <w:rFonts w:ascii="MS Gothic" w:eastAsia="MS Gothic" w:hAnsi="MS Gothic" w:cs="Times New Roman" w:hint="eastAsia"/>
                  <w:bCs/>
                  <w:szCs w:val="24"/>
                </w:rPr>
                <w:t>☐</w:t>
              </w:r>
            </w:sdtContent>
          </w:sdt>
        </w:sdtContent>
      </w:sdt>
      <w:r w:rsidR="00811542" w:rsidRPr="00012751">
        <w:rPr>
          <w:rFonts w:eastAsia="Times New Roman" w:cs="Times New Roman"/>
          <w:b/>
          <w:bCs/>
          <w:szCs w:val="24"/>
        </w:rPr>
        <w:t>No</w:t>
      </w:r>
    </w:p>
    <w:p w14:paraId="733B5DBB" w14:textId="77777777" w:rsidR="00E741A9" w:rsidRDefault="00E741A9" w:rsidP="00811542">
      <w:pPr>
        <w:pStyle w:val="ListParagraph"/>
        <w:tabs>
          <w:tab w:val="left" w:pos="720"/>
        </w:tabs>
        <w:spacing w:before="2" w:after="0" w:line="240" w:lineRule="auto"/>
        <w:ind w:left="480" w:right="-20"/>
        <w:rPr>
          <w:rFonts w:eastAsia="Times New Roman" w:cs="Times New Roman"/>
          <w:szCs w:val="24"/>
        </w:rPr>
      </w:pPr>
    </w:p>
    <w:p w14:paraId="3EAF8953" w14:textId="6C636D7E" w:rsidR="007B3F9B" w:rsidRPr="007B3F9B" w:rsidRDefault="00D05477" w:rsidP="00811542">
      <w:pPr>
        <w:pStyle w:val="ListParagraph"/>
        <w:numPr>
          <w:ilvl w:val="0"/>
          <w:numId w:val="1"/>
        </w:numPr>
        <w:spacing w:after="0" w:line="240" w:lineRule="auto"/>
        <w:ind w:right="162"/>
        <w:rPr>
          <w:rFonts w:eastAsia="Times New Roman" w:cs="Times New Roman"/>
          <w:szCs w:val="24"/>
        </w:rPr>
      </w:pPr>
      <w:r w:rsidRPr="00D05477">
        <w:rPr>
          <w:rFonts w:eastAsia="Times New Roman" w:cs="Times New Roman"/>
          <w:spacing w:val="1"/>
          <w:szCs w:val="24"/>
        </w:rPr>
        <w:t>S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wh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 l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zCs w:val="24"/>
        </w:rPr>
        <w:t>u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s, ot</w:t>
      </w:r>
      <w:r w:rsidRPr="00D05477">
        <w:rPr>
          <w:rFonts w:eastAsia="Times New Roman" w:cs="Times New Roman"/>
          <w:spacing w:val="-2"/>
          <w:szCs w:val="24"/>
        </w:rPr>
        <w:t>h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r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th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 xml:space="preserve">n </w:t>
      </w:r>
      <w:r w:rsidRPr="00D05477">
        <w:rPr>
          <w:rFonts w:eastAsia="Times New Roman" w:cs="Times New Roman"/>
          <w:spacing w:val="-3"/>
          <w:szCs w:val="24"/>
        </w:rPr>
        <w:t>E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zCs w:val="24"/>
        </w:rPr>
        <w:t>l</w:t>
      </w:r>
      <w:r w:rsidRPr="00D05477">
        <w:rPr>
          <w:rFonts w:eastAsia="Times New Roman" w:cs="Times New Roman"/>
          <w:spacing w:val="-2"/>
          <w:szCs w:val="24"/>
        </w:rPr>
        <w:t>i</w:t>
      </w:r>
      <w:r w:rsidRPr="00D05477">
        <w:rPr>
          <w:rFonts w:eastAsia="Times New Roman" w:cs="Times New Roman"/>
          <w:szCs w:val="24"/>
        </w:rPr>
        <w:t>s</w:t>
      </w:r>
      <w:r w:rsidRPr="00D05477">
        <w:rPr>
          <w:rFonts w:eastAsia="Times New Roman" w:cs="Times New Roman"/>
          <w:spacing w:val="-2"/>
          <w:szCs w:val="24"/>
        </w:rPr>
        <w:t>h</w:t>
      </w:r>
      <w:r w:rsidRPr="00D05477">
        <w:rPr>
          <w:rFonts w:eastAsia="Times New Roman" w:cs="Times New Roman"/>
          <w:szCs w:val="24"/>
        </w:rPr>
        <w:t xml:space="preserve">, </w:t>
      </w:r>
      <w:r w:rsidRPr="00D05477">
        <w:rPr>
          <w:rFonts w:eastAsia="Times New Roman" w:cs="Times New Roman"/>
          <w:spacing w:val="-7"/>
          <w:szCs w:val="24"/>
        </w:rPr>
        <w:t>y</w:t>
      </w:r>
      <w:r w:rsidRPr="00D05477">
        <w:rPr>
          <w:rFonts w:eastAsia="Times New Roman" w:cs="Times New Roman"/>
          <w:spacing w:val="-2"/>
          <w:szCs w:val="24"/>
        </w:rPr>
        <w:t>o</w:t>
      </w:r>
      <w:r w:rsidRPr="00D05477">
        <w:rPr>
          <w:rFonts w:eastAsia="Times New Roman" w:cs="Times New Roman"/>
          <w:szCs w:val="24"/>
        </w:rPr>
        <w:t>u sp</w:t>
      </w:r>
      <w:r w:rsidRPr="00D05477">
        <w:rPr>
          <w:rFonts w:eastAsia="Times New Roman" w:cs="Times New Roman"/>
          <w:spacing w:val="-1"/>
          <w:szCs w:val="24"/>
        </w:rPr>
        <w:t>ea</w:t>
      </w:r>
      <w:r w:rsidRPr="00D05477">
        <w:rPr>
          <w:rFonts w:eastAsia="Times New Roman" w:cs="Times New Roman"/>
          <w:szCs w:val="24"/>
        </w:rPr>
        <w:t>k, to a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d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pacing w:val="-1"/>
          <w:szCs w:val="24"/>
        </w:rPr>
        <w:t>re</w:t>
      </w:r>
      <w:r w:rsidRPr="00D05477">
        <w:rPr>
          <w:rFonts w:eastAsia="Times New Roman" w:cs="Times New Roman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th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3"/>
          <w:szCs w:val="24"/>
        </w:rPr>
        <w:t xml:space="preserve"> </w:t>
      </w:r>
      <w:r w:rsidRPr="00D05477">
        <w:rPr>
          <w:rFonts w:eastAsia="Times New Roman" w:cs="Times New Roman"/>
          <w:spacing w:val="-7"/>
          <w:szCs w:val="24"/>
        </w:rPr>
        <w:t>y</w:t>
      </w:r>
      <w:r w:rsidRPr="00D05477">
        <w:rPr>
          <w:rFonts w:eastAsia="Times New Roman" w:cs="Times New Roman"/>
          <w:szCs w:val="24"/>
        </w:rPr>
        <w:t>ou</w:t>
      </w:r>
      <w:r w:rsidRPr="00D05477">
        <w:rPr>
          <w:rFonts w:eastAsia="Times New Roman" w:cs="Times New Roman"/>
          <w:spacing w:val="-2"/>
          <w:szCs w:val="24"/>
        </w:rPr>
        <w:t xml:space="preserve"> </w:t>
      </w:r>
      <w:proofErr w:type="gramStart"/>
      <w:r w:rsidRPr="00D05477">
        <w:rPr>
          <w:rFonts w:eastAsia="Times New Roman" w:cs="Times New Roman"/>
          <w:spacing w:val="-1"/>
          <w:szCs w:val="24"/>
        </w:rPr>
        <w:t>ar</w:t>
      </w:r>
      <w:r w:rsidRPr="00D05477">
        <w:rPr>
          <w:rFonts w:eastAsia="Times New Roman" w:cs="Times New Roman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pacing w:val="-1"/>
          <w:szCs w:val="24"/>
        </w:rPr>
        <w:t>ca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ble of</w:t>
      </w:r>
      <w:r w:rsidRPr="00D05477">
        <w:rPr>
          <w:rFonts w:eastAsia="Times New Roman" w:cs="Times New Roman"/>
          <w:spacing w:val="-1"/>
          <w:szCs w:val="24"/>
        </w:rPr>
        <w:t xml:space="preserve"> re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re</w:t>
      </w:r>
      <w:r w:rsidRPr="00D05477">
        <w:rPr>
          <w:rFonts w:eastAsia="Times New Roman" w:cs="Times New Roman"/>
          <w:szCs w:val="24"/>
        </w:rPr>
        <w:t>s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pacing w:val="-2"/>
          <w:szCs w:val="24"/>
        </w:rPr>
        <w:t>nt</w:t>
      </w:r>
      <w:r w:rsidRPr="00D05477">
        <w:rPr>
          <w:rFonts w:eastAsia="Times New Roman" w:cs="Times New Roman"/>
          <w:szCs w:val="24"/>
        </w:rPr>
        <w:t>ing</w:t>
      </w:r>
      <w:proofErr w:type="gramEnd"/>
      <w:r w:rsidRPr="00D05477">
        <w:rPr>
          <w:rFonts w:eastAsia="Times New Roman" w:cs="Times New Roman"/>
          <w:spacing w:val="-2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a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li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nt who sp</w:t>
      </w:r>
      <w:r w:rsidRPr="00D05477">
        <w:rPr>
          <w:rFonts w:eastAsia="Times New Roman" w:cs="Times New Roman"/>
          <w:spacing w:val="-1"/>
          <w:szCs w:val="24"/>
        </w:rPr>
        <w:t>ea</w:t>
      </w:r>
      <w:r w:rsidRPr="00D05477">
        <w:rPr>
          <w:rFonts w:eastAsia="Times New Roman" w:cs="Times New Roman"/>
          <w:spacing w:val="-2"/>
          <w:szCs w:val="24"/>
        </w:rPr>
        <w:t>k</w:t>
      </w:r>
      <w:r w:rsidRPr="00D05477">
        <w:rPr>
          <w:rFonts w:eastAsia="Times New Roman" w:cs="Times New Roman"/>
          <w:szCs w:val="24"/>
        </w:rPr>
        <w:t>s on</w:t>
      </w:r>
      <w:r w:rsidRPr="00D05477">
        <w:rPr>
          <w:rFonts w:eastAsia="Times New Roman" w:cs="Times New Roman"/>
          <w:spacing w:val="3"/>
          <w:szCs w:val="24"/>
        </w:rPr>
        <w:t>l</w:t>
      </w:r>
      <w:r w:rsidRPr="00D05477">
        <w:rPr>
          <w:rFonts w:eastAsia="Times New Roman" w:cs="Times New Roman"/>
          <w:szCs w:val="24"/>
        </w:rPr>
        <w:t>y</w:t>
      </w:r>
      <w:r w:rsidRPr="00D05477">
        <w:rPr>
          <w:rFonts w:eastAsia="Times New Roman" w:cs="Times New Roman"/>
          <w:spacing w:val="-14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th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 l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zCs w:val="24"/>
        </w:rPr>
        <w:t>u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pacing w:val="-2"/>
          <w:szCs w:val="24"/>
        </w:rPr>
        <w:t>g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>, without the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use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of</w:t>
      </w:r>
      <w:r w:rsidRPr="00D05477">
        <w:rPr>
          <w:rFonts w:eastAsia="Times New Roman" w:cs="Times New Roman"/>
          <w:spacing w:val="-1"/>
          <w:szCs w:val="24"/>
        </w:rPr>
        <w:t xml:space="preserve"> a</w:t>
      </w:r>
      <w:r w:rsidRPr="00D05477">
        <w:rPr>
          <w:rFonts w:eastAsia="Times New Roman" w:cs="Times New Roman"/>
          <w:szCs w:val="24"/>
        </w:rPr>
        <w:t>n</w:t>
      </w:r>
      <w:r w:rsidRPr="00D05477">
        <w:rPr>
          <w:rFonts w:eastAsia="Times New Roman" w:cs="Times New Roman"/>
          <w:spacing w:val="-2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i</w:t>
      </w:r>
      <w:r w:rsidRPr="00D05477">
        <w:rPr>
          <w:rFonts w:eastAsia="Times New Roman" w:cs="Times New Roman"/>
          <w:spacing w:val="-2"/>
          <w:szCs w:val="24"/>
        </w:rPr>
        <w:t>n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-1"/>
          <w:szCs w:val="24"/>
        </w:rPr>
        <w:t>er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pacing w:val="-3"/>
          <w:szCs w:val="24"/>
        </w:rPr>
        <w:t>e</w:t>
      </w:r>
      <w:r w:rsidRPr="00D05477">
        <w:rPr>
          <w:rFonts w:eastAsia="Times New Roman" w:cs="Times New Roman"/>
          <w:szCs w:val="24"/>
        </w:rPr>
        <w:t>t</w:t>
      </w:r>
      <w:r w:rsidRPr="00D05477">
        <w:rPr>
          <w:rFonts w:eastAsia="Times New Roman" w:cs="Times New Roman"/>
          <w:spacing w:val="-1"/>
          <w:szCs w:val="24"/>
        </w:rPr>
        <w:t>er.</w:t>
      </w:r>
    </w:p>
    <w:p w14:paraId="4787B150" w14:textId="364371AA" w:rsidR="00D05477" w:rsidRPr="007B3F9B" w:rsidRDefault="001B371F" w:rsidP="007B3F9B">
      <w:pPr>
        <w:spacing w:after="0" w:line="240" w:lineRule="auto"/>
        <w:ind w:right="162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         </w:t>
      </w:r>
      <w:sdt>
        <w:sdtPr>
          <w:rPr>
            <w:rFonts w:eastAsia="Times New Roman" w:cs="Times New Roman"/>
            <w:spacing w:val="-1"/>
            <w:szCs w:val="24"/>
          </w:rPr>
          <w:id w:val="-1422020968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  <w:r w:rsidR="00D05477" w:rsidRPr="007B3F9B">
        <w:rPr>
          <w:rFonts w:eastAsia="Times New Roman" w:cs="Times New Roman"/>
          <w:spacing w:val="-1"/>
          <w:szCs w:val="24"/>
        </w:rPr>
        <w:br/>
      </w:r>
      <w:sdt>
        <w:sdtPr>
          <w:alias w:val="Foreign Languages"/>
          <w:tag w:val="Foreign Languages"/>
          <w:id w:val="-296685228"/>
          <w:placeholder>
            <w:docPart w:val="BB6AAA5852274A1D9FA08F8C4D811EB2"/>
          </w:placeholder>
          <w:showingPlcHdr/>
          <w:text w:multiLine="1"/>
        </w:sdtPr>
        <w:sdtContent>
          <w:r w:rsidR="00202159" w:rsidRPr="007B3F9B">
            <w:rPr>
              <w:rFonts w:eastAsia="Times New Roman" w:cs="Times New Roman"/>
              <w:szCs w:val="24"/>
            </w:rPr>
            <w:t xml:space="preserve">     </w:t>
          </w:r>
        </w:sdtContent>
      </w:sdt>
    </w:p>
    <w:p w14:paraId="3BAA36EF" w14:textId="77777777" w:rsidR="00E741A9" w:rsidRPr="00D05477" w:rsidRDefault="00E741A9" w:rsidP="00E741A9">
      <w:pPr>
        <w:pStyle w:val="ListParagraph"/>
        <w:spacing w:after="0" w:line="240" w:lineRule="auto"/>
        <w:ind w:left="480" w:right="162"/>
        <w:rPr>
          <w:rFonts w:eastAsia="Times New Roman" w:cs="Times New Roman"/>
          <w:szCs w:val="24"/>
        </w:rPr>
      </w:pPr>
    </w:p>
    <w:p w14:paraId="0C0A45BF" w14:textId="5C0D8766" w:rsidR="00D05477" w:rsidRPr="001B371F" w:rsidRDefault="00D05477" w:rsidP="00811542">
      <w:pPr>
        <w:pStyle w:val="ListParagraph"/>
        <w:numPr>
          <w:ilvl w:val="0"/>
          <w:numId w:val="1"/>
        </w:numPr>
        <w:spacing w:after="0" w:line="240" w:lineRule="auto"/>
        <w:ind w:right="177"/>
        <w:rPr>
          <w:rFonts w:eastAsia="Times New Roman" w:cs="Times New Roman"/>
          <w:szCs w:val="24"/>
        </w:rPr>
      </w:pPr>
      <w:r w:rsidRPr="00D05477">
        <w:rPr>
          <w:rFonts w:eastAsia="Times New Roman" w:cs="Times New Roman"/>
          <w:spacing w:val="-6"/>
          <w:szCs w:val="24"/>
        </w:rPr>
        <w:t>I</w:t>
      </w:r>
      <w:r w:rsidRPr="00D05477">
        <w:rPr>
          <w:rFonts w:eastAsia="Times New Roman" w:cs="Times New Roman"/>
          <w:szCs w:val="24"/>
        </w:rPr>
        <w:t>f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th</w:t>
      </w:r>
      <w:r w:rsidRPr="00D05477">
        <w:rPr>
          <w:rFonts w:eastAsia="Times New Roman" w:cs="Times New Roman"/>
          <w:spacing w:val="1"/>
          <w:szCs w:val="24"/>
        </w:rPr>
        <w:t>e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 xml:space="preserve">is 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ddition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l in</w:t>
      </w:r>
      <w:r w:rsidRPr="00D05477">
        <w:rPr>
          <w:rFonts w:eastAsia="Times New Roman" w:cs="Times New Roman"/>
          <w:spacing w:val="-1"/>
          <w:szCs w:val="24"/>
        </w:rPr>
        <w:t>f</w:t>
      </w:r>
      <w:r w:rsidRPr="00D05477">
        <w:rPr>
          <w:rFonts w:eastAsia="Times New Roman" w:cs="Times New Roman"/>
          <w:szCs w:val="24"/>
        </w:rPr>
        <w:t>o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m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tion of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whi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h the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pacing w:val="1"/>
          <w:szCs w:val="24"/>
        </w:rPr>
        <w:t>C</w:t>
      </w:r>
      <w:r w:rsidRPr="00D05477">
        <w:rPr>
          <w:rFonts w:eastAsia="Times New Roman" w:cs="Times New Roman"/>
          <w:spacing w:val="2"/>
          <w:szCs w:val="24"/>
        </w:rPr>
        <w:t>o</w:t>
      </w:r>
      <w:r w:rsidRPr="00D05477">
        <w:rPr>
          <w:rFonts w:eastAsia="Times New Roman" w:cs="Times New Roman"/>
          <w:szCs w:val="24"/>
        </w:rPr>
        <w:t>u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t should be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pacing w:val="-3"/>
          <w:szCs w:val="24"/>
        </w:rPr>
        <w:t>a</w:t>
      </w:r>
      <w:r w:rsidRPr="00D05477">
        <w:rPr>
          <w:rFonts w:eastAsia="Times New Roman" w:cs="Times New Roman"/>
          <w:szCs w:val="24"/>
        </w:rPr>
        <w:t>w</w:t>
      </w:r>
      <w:r w:rsidRPr="00D05477">
        <w:rPr>
          <w:rFonts w:eastAsia="Times New Roman" w:cs="Times New Roman"/>
          <w:spacing w:val="-3"/>
          <w:szCs w:val="24"/>
        </w:rPr>
        <w:t>a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 xml:space="preserve">in 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on</w:t>
      </w:r>
      <w:r w:rsidRPr="00D05477">
        <w:rPr>
          <w:rFonts w:eastAsia="Times New Roman" w:cs="Times New Roman"/>
          <w:spacing w:val="-2"/>
          <w:szCs w:val="24"/>
        </w:rPr>
        <w:t>s</w:t>
      </w:r>
      <w:r w:rsidRPr="00D05477">
        <w:rPr>
          <w:rFonts w:eastAsia="Times New Roman" w:cs="Times New Roman"/>
          <w:szCs w:val="24"/>
        </w:rPr>
        <w:t>id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pacing w:val="-3"/>
          <w:szCs w:val="24"/>
        </w:rPr>
        <w:t>r</w:t>
      </w:r>
      <w:r w:rsidRPr="00D05477">
        <w:rPr>
          <w:rFonts w:eastAsia="Times New Roman" w:cs="Times New Roman"/>
          <w:szCs w:val="24"/>
        </w:rPr>
        <w:t xml:space="preserve">ing </w:t>
      </w:r>
      <w:r w:rsidRPr="00D05477">
        <w:rPr>
          <w:rFonts w:eastAsia="Times New Roman" w:cs="Times New Roman"/>
          <w:spacing w:val="-10"/>
          <w:szCs w:val="24"/>
        </w:rPr>
        <w:t>y</w:t>
      </w:r>
      <w:r w:rsidRPr="00D05477">
        <w:rPr>
          <w:rFonts w:eastAsia="Times New Roman" w:cs="Times New Roman"/>
          <w:spacing w:val="-2"/>
          <w:szCs w:val="24"/>
        </w:rPr>
        <w:t xml:space="preserve">our 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ppli</w:t>
      </w:r>
      <w:r w:rsidRPr="00D05477">
        <w:rPr>
          <w:rFonts w:eastAsia="Times New Roman" w:cs="Times New Roman"/>
          <w:spacing w:val="-1"/>
          <w:szCs w:val="24"/>
        </w:rPr>
        <w:t>ca</w:t>
      </w:r>
      <w:r w:rsidRPr="00D05477">
        <w:rPr>
          <w:rFonts w:eastAsia="Times New Roman" w:cs="Times New Roman"/>
          <w:szCs w:val="24"/>
        </w:rPr>
        <w:t>tion whi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h h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s not b</w:t>
      </w:r>
      <w:r w:rsidRPr="00D05477">
        <w:rPr>
          <w:rFonts w:eastAsia="Times New Roman" w:cs="Times New Roman"/>
          <w:spacing w:val="-1"/>
          <w:szCs w:val="24"/>
        </w:rPr>
        <w:t>ee</w:t>
      </w:r>
      <w:r w:rsidRPr="00D05477">
        <w:rPr>
          <w:rFonts w:eastAsia="Times New Roman" w:cs="Times New Roman"/>
          <w:szCs w:val="24"/>
        </w:rPr>
        <w:t>n dis</w:t>
      </w:r>
      <w:r w:rsidRPr="00D05477">
        <w:rPr>
          <w:rFonts w:eastAsia="Times New Roman" w:cs="Times New Roman"/>
          <w:spacing w:val="-1"/>
          <w:szCs w:val="24"/>
        </w:rPr>
        <w:t>c</w:t>
      </w:r>
      <w:r w:rsidRPr="00D05477">
        <w:rPr>
          <w:rFonts w:eastAsia="Times New Roman" w:cs="Times New Roman"/>
          <w:szCs w:val="24"/>
        </w:rPr>
        <w:t>uss</w:t>
      </w:r>
      <w:r w:rsidRPr="00D05477">
        <w:rPr>
          <w:rFonts w:eastAsia="Times New Roman" w:cs="Times New Roman"/>
          <w:spacing w:val="-1"/>
          <w:szCs w:val="24"/>
        </w:rPr>
        <w:t>e</w:t>
      </w:r>
      <w:r w:rsidRPr="00D05477">
        <w:rPr>
          <w:rFonts w:eastAsia="Times New Roman" w:cs="Times New Roman"/>
          <w:szCs w:val="24"/>
        </w:rPr>
        <w:t xml:space="preserve">d 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bove</w:t>
      </w:r>
      <w:r w:rsidR="001B371F">
        <w:rPr>
          <w:rFonts w:eastAsia="Times New Roman" w:cs="Times New Roman"/>
          <w:szCs w:val="24"/>
        </w:rPr>
        <w:t>,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2"/>
          <w:szCs w:val="24"/>
        </w:rPr>
        <w:t>l</w:t>
      </w:r>
      <w:r w:rsidRPr="00D05477">
        <w:rPr>
          <w:rFonts w:eastAsia="Times New Roman" w:cs="Times New Roman"/>
          <w:spacing w:val="-1"/>
          <w:szCs w:val="24"/>
        </w:rPr>
        <w:t>ea</w:t>
      </w:r>
      <w:r w:rsidRPr="00D05477">
        <w:rPr>
          <w:rFonts w:eastAsia="Times New Roman" w:cs="Times New Roman"/>
          <w:szCs w:val="24"/>
        </w:rPr>
        <w:t>se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p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ovide</w:t>
      </w:r>
      <w:r w:rsidRPr="00D05477">
        <w:rPr>
          <w:rFonts w:eastAsia="Times New Roman" w:cs="Times New Roman"/>
          <w:spacing w:val="-1"/>
          <w:szCs w:val="24"/>
        </w:rPr>
        <w:t xml:space="preserve"> </w:t>
      </w:r>
      <w:r w:rsidRPr="00D05477">
        <w:rPr>
          <w:rFonts w:eastAsia="Times New Roman" w:cs="Times New Roman"/>
          <w:szCs w:val="24"/>
        </w:rPr>
        <w:t>th</w:t>
      </w:r>
      <w:r w:rsidRPr="00D05477">
        <w:rPr>
          <w:rFonts w:eastAsia="Times New Roman" w:cs="Times New Roman"/>
          <w:spacing w:val="-3"/>
          <w:szCs w:val="24"/>
        </w:rPr>
        <w:t>a</w:t>
      </w:r>
      <w:r w:rsidRPr="00D05477">
        <w:rPr>
          <w:rFonts w:eastAsia="Times New Roman" w:cs="Times New Roman"/>
          <w:szCs w:val="24"/>
        </w:rPr>
        <w:t>t in</w:t>
      </w:r>
      <w:r w:rsidRPr="00D05477">
        <w:rPr>
          <w:rFonts w:eastAsia="Times New Roman" w:cs="Times New Roman"/>
          <w:spacing w:val="-1"/>
          <w:szCs w:val="24"/>
        </w:rPr>
        <w:t>f</w:t>
      </w:r>
      <w:r w:rsidRPr="00D05477">
        <w:rPr>
          <w:rFonts w:eastAsia="Times New Roman" w:cs="Times New Roman"/>
          <w:szCs w:val="24"/>
        </w:rPr>
        <w:t>o</w:t>
      </w:r>
      <w:r w:rsidRPr="00D05477">
        <w:rPr>
          <w:rFonts w:eastAsia="Times New Roman" w:cs="Times New Roman"/>
          <w:spacing w:val="-1"/>
          <w:szCs w:val="24"/>
        </w:rPr>
        <w:t>r</w:t>
      </w:r>
      <w:r w:rsidRPr="00D05477">
        <w:rPr>
          <w:rFonts w:eastAsia="Times New Roman" w:cs="Times New Roman"/>
          <w:szCs w:val="24"/>
        </w:rPr>
        <w:t>m</w:t>
      </w:r>
      <w:r w:rsidRPr="00D05477">
        <w:rPr>
          <w:rFonts w:eastAsia="Times New Roman" w:cs="Times New Roman"/>
          <w:spacing w:val="-1"/>
          <w:szCs w:val="24"/>
        </w:rPr>
        <w:t>a</w:t>
      </w:r>
      <w:r w:rsidRPr="00D05477">
        <w:rPr>
          <w:rFonts w:eastAsia="Times New Roman" w:cs="Times New Roman"/>
          <w:szCs w:val="24"/>
        </w:rPr>
        <w:t>tion h</w:t>
      </w:r>
      <w:r w:rsidRPr="00D05477">
        <w:rPr>
          <w:rFonts w:eastAsia="Times New Roman" w:cs="Times New Roman"/>
          <w:spacing w:val="-1"/>
          <w:szCs w:val="24"/>
        </w:rPr>
        <w:t xml:space="preserve">ere. </w:t>
      </w:r>
    </w:p>
    <w:p w14:paraId="0E104AE5" w14:textId="765D866C" w:rsidR="001B371F" w:rsidRPr="001B371F" w:rsidRDefault="001B371F" w:rsidP="001B371F">
      <w:pPr>
        <w:spacing w:after="0" w:line="240" w:lineRule="auto"/>
        <w:ind w:right="17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</w:t>
      </w:r>
      <w:sdt>
        <w:sdtPr>
          <w:rPr>
            <w:rFonts w:eastAsia="Times New Roman" w:cs="Times New Roman"/>
            <w:szCs w:val="24"/>
          </w:rPr>
          <w:id w:val="-1414693324"/>
          <w:placeholder>
            <w:docPart w:val="DefaultPlaceholder_-1854013440"/>
          </w:placeholder>
          <w:showingPlcHdr/>
          <w:text/>
        </w:sdtPr>
        <w:sdtContent>
          <w:r w:rsidRPr="00BE105B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eastAsia="Times New Roman" w:cs="Times New Roman"/>
          <w:szCs w:val="24"/>
        </w:rPr>
        <w:alias w:val="Additional Information"/>
        <w:tag w:val="Additional Information"/>
        <w:id w:val="-1508204397"/>
        <w:placeholder>
          <w:docPart w:val="51B9CA53EAF24CDD82BD3C2F6EEFE017"/>
        </w:placeholder>
        <w:showingPlcHdr/>
        <w:text w:multiLine="1"/>
      </w:sdtPr>
      <w:sdtContent>
        <w:p w14:paraId="0122587A" w14:textId="32139132" w:rsidR="00E741A9" w:rsidRPr="00E741A9" w:rsidRDefault="00202159" w:rsidP="00202159">
          <w:pPr>
            <w:spacing w:after="0" w:line="240" w:lineRule="auto"/>
            <w:ind w:right="177"/>
            <w:rPr>
              <w:rFonts w:eastAsia="Times New Roman" w:cs="Times New Roman"/>
              <w:szCs w:val="24"/>
            </w:rPr>
          </w:pPr>
          <w:r>
            <w:rPr>
              <w:rFonts w:eastAsia="Times New Roman" w:cs="Times New Roman"/>
              <w:szCs w:val="24"/>
            </w:rPr>
            <w:t xml:space="preserve">     </w:t>
          </w:r>
        </w:p>
      </w:sdtContent>
    </w:sdt>
    <w:p w14:paraId="1DA8FA9E" w14:textId="77777777" w:rsidR="00E741A9" w:rsidRDefault="00E741A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6A33F03" w14:textId="45324420" w:rsidR="005B0A10" w:rsidRDefault="00DF5471" w:rsidP="00811542">
      <w:pPr>
        <w:spacing w:before="29" w:after="0" w:line="240" w:lineRule="auto"/>
        <w:ind w:left="120" w:right="209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By submitting this </w:t>
      </w:r>
      <w:r w:rsidR="001B371F">
        <w:rPr>
          <w:rFonts w:eastAsia="Times New Roman" w:cs="Times New Roman"/>
          <w:b/>
          <w:bCs/>
          <w:szCs w:val="24"/>
        </w:rPr>
        <w:t>application,</w:t>
      </w:r>
      <w:r>
        <w:rPr>
          <w:rFonts w:eastAsia="Times New Roman" w:cs="Times New Roman"/>
          <w:b/>
          <w:bCs/>
          <w:szCs w:val="24"/>
        </w:rPr>
        <w:t xml:space="preserve"> you are certifying that you</w:t>
      </w:r>
      <w:r w:rsidR="005B0A10">
        <w:rPr>
          <w:rFonts w:eastAsia="Times New Roman" w:cs="Times New Roman"/>
          <w:b/>
          <w:bCs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1"/>
          <w:szCs w:val="24"/>
        </w:rPr>
        <w:t>h</w:t>
      </w:r>
      <w:r w:rsidR="005B0A10">
        <w:rPr>
          <w:rFonts w:eastAsia="Times New Roman" w:cs="Times New Roman"/>
          <w:b/>
          <w:bCs/>
          <w:szCs w:val="24"/>
        </w:rPr>
        <w:t>ave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c</w:t>
      </w:r>
      <w:r w:rsidR="005B0A10">
        <w:rPr>
          <w:rFonts w:eastAsia="Times New Roman" w:cs="Times New Roman"/>
          <w:b/>
          <w:bCs/>
          <w:szCs w:val="24"/>
        </w:rPr>
        <w:t>a</w:t>
      </w:r>
      <w:r w:rsidR="005B0A10">
        <w:rPr>
          <w:rFonts w:eastAsia="Times New Roman" w:cs="Times New Roman"/>
          <w:b/>
          <w:bCs/>
          <w:spacing w:val="-1"/>
          <w:szCs w:val="24"/>
        </w:rPr>
        <w:t>r</w:t>
      </w:r>
      <w:r w:rsidR="005B0A10">
        <w:rPr>
          <w:rFonts w:eastAsia="Times New Roman" w:cs="Times New Roman"/>
          <w:b/>
          <w:bCs/>
          <w:spacing w:val="-3"/>
          <w:szCs w:val="24"/>
        </w:rPr>
        <w:t>e</w:t>
      </w:r>
      <w:r w:rsidR="005B0A10">
        <w:rPr>
          <w:rFonts w:eastAsia="Times New Roman" w:cs="Times New Roman"/>
          <w:b/>
          <w:bCs/>
          <w:spacing w:val="2"/>
          <w:szCs w:val="24"/>
        </w:rPr>
        <w:t>f</w:t>
      </w:r>
      <w:r w:rsidR="005B0A10">
        <w:rPr>
          <w:rFonts w:eastAsia="Times New Roman" w:cs="Times New Roman"/>
          <w:b/>
          <w:bCs/>
          <w:spacing w:val="-1"/>
          <w:szCs w:val="24"/>
        </w:rPr>
        <w:t>u</w:t>
      </w:r>
      <w:r w:rsidR="005B0A10">
        <w:rPr>
          <w:rFonts w:eastAsia="Times New Roman" w:cs="Times New Roman"/>
          <w:b/>
          <w:bCs/>
          <w:spacing w:val="-2"/>
          <w:szCs w:val="24"/>
        </w:rPr>
        <w:t>l</w:t>
      </w:r>
      <w:r w:rsidR="005B0A10">
        <w:rPr>
          <w:rFonts w:eastAsia="Times New Roman" w:cs="Times New Roman"/>
          <w:b/>
          <w:bCs/>
          <w:szCs w:val="24"/>
        </w:rPr>
        <w:t xml:space="preserve">ly </w:t>
      </w:r>
      <w:r w:rsidR="005B0A10">
        <w:rPr>
          <w:rFonts w:eastAsia="Times New Roman" w:cs="Times New Roman"/>
          <w:b/>
          <w:bCs/>
          <w:spacing w:val="-1"/>
          <w:szCs w:val="24"/>
        </w:rPr>
        <w:t>re</w:t>
      </w:r>
      <w:r w:rsidR="005B0A10">
        <w:rPr>
          <w:rFonts w:eastAsia="Times New Roman" w:cs="Times New Roman"/>
          <w:b/>
          <w:bCs/>
          <w:szCs w:val="24"/>
        </w:rPr>
        <w:t>ad</w:t>
      </w:r>
      <w:r w:rsidR="005B0A10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-1"/>
          <w:szCs w:val="24"/>
        </w:rPr>
        <w:t>th</w:t>
      </w:r>
      <w:r w:rsidR="005B0A10">
        <w:rPr>
          <w:rFonts w:eastAsia="Times New Roman" w:cs="Times New Roman"/>
          <w:b/>
          <w:bCs/>
          <w:szCs w:val="24"/>
        </w:rPr>
        <w:t>e a</w:t>
      </w:r>
      <w:r w:rsidR="005B0A10">
        <w:rPr>
          <w:rFonts w:eastAsia="Times New Roman" w:cs="Times New Roman"/>
          <w:b/>
          <w:bCs/>
          <w:spacing w:val="1"/>
          <w:szCs w:val="24"/>
        </w:rPr>
        <w:t>pp</w:t>
      </w:r>
      <w:r w:rsidR="005B0A10">
        <w:rPr>
          <w:rFonts w:eastAsia="Times New Roman" w:cs="Times New Roman"/>
          <w:b/>
          <w:bCs/>
          <w:szCs w:val="24"/>
        </w:rPr>
        <w:t>li</w:t>
      </w:r>
      <w:r w:rsidR="005B0A10">
        <w:rPr>
          <w:rFonts w:eastAsia="Times New Roman" w:cs="Times New Roman"/>
          <w:b/>
          <w:bCs/>
          <w:spacing w:val="-1"/>
          <w:szCs w:val="24"/>
        </w:rPr>
        <w:t>c</w:t>
      </w:r>
      <w:r w:rsidR="005B0A10">
        <w:rPr>
          <w:rFonts w:eastAsia="Times New Roman" w:cs="Times New Roman"/>
          <w:b/>
          <w:bCs/>
          <w:szCs w:val="24"/>
        </w:rPr>
        <w:t>a</w:t>
      </w:r>
      <w:r w:rsidR="005B0A10">
        <w:rPr>
          <w:rFonts w:eastAsia="Times New Roman" w:cs="Times New Roman"/>
          <w:b/>
          <w:bCs/>
          <w:spacing w:val="-1"/>
          <w:szCs w:val="24"/>
        </w:rPr>
        <w:t>t</w:t>
      </w:r>
      <w:r w:rsidR="005B0A10">
        <w:rPr>
          <w:rFonts w:eastAsia="Times New Roman" w:cs="Times New Roman"/>
          <w:b/>
          <w:bCs/>
          <w:szCs w:val="24"/>
        </w:rPr>
        <w:t>ion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="005B0A10">
        <w:rPr>
          <w:rFonts w:eastAsia="Times New Roman" w:cs="Times New Roman"/>
          <w:b/>
          <w:bCs/>
          <w:szCs w:val="24"/>
        </w:rPr>
        <w:t>a</w:t>
      </w:r>
      <w:r w:rsidR="005B0A10">
        <w:rPr>
          <w:rFonts w:eastAsia="Times New Roman" w:cs="Times New Roman"/>
          <w:b/>
          <w:bCs/>
          <w:spacing w:val="1"/>
          <w:szCs w:val="24"/>
        </w:rPr>
        <w:t>n</w:t>
      </w:r>
      <w:r w:rsidR="005B0A10">
        <w:rPr>
          <w:rFonts w:eastAsia="Times New Roman" w:cs="Times New Roman"/>
          <w:b/>
          <w:bCs/>
          <w:szCs w:val="24"/>
        </w:rPr>
        <w:t>d</w:t>
      </w:r>
      <w:r w:rsidR="005B0A10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-1"/>
          <w:szCs w:val="24"/>
        </w:rPr>
        <w:t>cer</w:t>
      </w:r>
      <w:r w:rsidR="005B0A10">
        <w:rPr>
          <w:rFonts w:eastAsia="Times New Roman" w:cs="Times New Roman"/>
          <w:b/>
          <w:bCs/>
          <w:spacing w:val="-3"/>
          <w:szCs w:val="24"/>
        </w:rPr>
        <w:t>t</w:t>
      </w:r>
      <w:r w:rsidR="005B0A10">
        <w:rPr>
          <w:rFonts w:eastAsia="Times New Roman" w:cs="Times New Roman"/>
          <w:b/>
          <w:bCs/>
          <w:spacing w:val="-2"/>
          <w:szCs w:val="24"/>
        </w:rPr>
        <w:t>i</w:t>
      </w:r>
      <w:r w:rsidR="005B0A10">
        <w:rPr>
          <w:rFonts w:eastAsia="Times New Roman" w:cs="Times New Roman"/>
          <w:b/>
          <w:bCs/>
          <w:spacing w:val="2"/>
          <w:szCs w:val="24"/>
        </w:rPr>
        <w:t>f</w:t>
      </w:r>
      <w:r w:rsidR="005B0A10">
        <w:rPr>
          <w:rFonts w:eastAsia="Times New Roman" w:cs="Times New Roman"/>
          <w:b/>
          <w:bCs/>
          <w:szCs w:val="24"/>
        </w:rPr>
        <w:t xml:space="preserve">y </w:t>
      </w:r>
      <w:r w:rsidR="005B0A10">
        <w:rPr>
          <w:rFonts w:eastAsia="Times New Roman" w:cs="Times New Roman"/>
          <w:b/>
          <w:bCs/>
          <w:spacing w:val="-1"/>
          <w:szCs w:val="24"/>
        </w:rPr>
        <w:t>t</w:t>
      </w:r>
      <w:r w:rsidR="005B0A10">
        <w:rPr>
          <w:rFonts w:eastAsia="Times New Roman" w:cs="Times New Roman"/>
          <w:b/>
          <w:bCs/>
          <w:spacing w:val="1"/>
          <w:szCs w:val="24"/>
        </w:rPr>
        <w:t>h</w:t>
      </w:r>
      <w:r w:rsidR="005B0A10">
        <w:rPr>
          <w:rFonts w:eastAsia="Times New Roman" w:cs="Times New Roman"/>
          <w:b/>
          <w:bCs/>
          <w:szCs w:val="24"/>
        </w:rPr>
        <w:t>at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t</w:t>
      </w:r>
      <w:r w:rsidR="005B0A10">
        <w:rPr>
          <w:rFonts w:eastAsia="Times New Roman" w:cs="Times New Roman"/>
          <w:b/>
          <w:bCs/>
          <w:spacing w:val="1"/>
          <w:szCs w:val="24"/>
        </w:rPr>
        <w:t>h</w:t>
      </w:r>
      <w:r w:rsidR="005B0A10">
        <w:rPr>
          <w:rFonts w:eastAsia="Times New Roman" w:cs="Times New Roman"/>
          <w:b/>
          <w:bCs/>
          <w:szCs w:val="24"/>
        </w:rPr>
        <w:t>e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-2"/>
          <w:szCs w:val="24"/>
        </w:rPr>
        <w:t>i</w:t>
      </w:r>
      <w:r w:rsidR="005B0A10">
        <w:rPr>
          <w:rFonts w:eastAsia="Times New Roman" w:cs="Times New Roman"/>
          <w:b/>
          <w:bCs/>
          <w:spacing w:val="-1"/>
          <w:szCs w:val="24"/>
        </w:rPr>
        <w:t>nf</w:t>
      </w:r>
      <w:r w:rsidR="005B0A10">
        <w:rPr>
          <w:rFonts w:eastAsia="Times New Roman" w:cs="Times New Roman"/>
          <w:b/>
          <w:bCs/>
          <w:spacing w:val="-2"/>
          <w:szCs w:val="24"/>
        </w:rPr>
        <w:t>o</w:t>
      </w:r>
      <w:r w:rsidR="005B0A10">
        <w:rPr>
          <w:rFonts w:eastAsia="Times New Roman" w:cs="Times New Roman"/>
          <w:b/>
          <w:bCs/>
          <w:spacing w:val="-1"/>
          <w:szCs w:val="24"/>
        </w:rPr>
        <w:t>r</w:t>
      </w:r>
      <w:r w:rsidR="005B0A10">
        <w:rPr>
          <w:rFonts w:eastAsia="Times New Roman" w:cs="Times New Roman"/>
          <w:b/>
          <w:bCs/>
          <w:spacing w:val="-3"/>
          <w:szCs w:val="24"/>
        </w:rPr>
        <w:t>m</w:t>
      </w:r>
      <w:r w:rsidR="005B0A10">
        <w:rPr>
          <w:rFonts w:eastAsia="Times New Roman" w:cs="Times New Roman"/>
          <w:b/>
          <w:bCs/>
          <w:szCs w:val="24"/>
        </w:rPr>
        <w:t>a</w:t>
      </w:r>
      <w:r w:rsidR="005B0A10">
        <w:rPr>
          <w:rFonts w:eastAsia="Times New Roman" w:cs="Times New Roman"/>
          <w:b/>
          <w:bCs/>
          <w:spacing w:val="-1"/>
          <w:szCs w:val="24"/>
        </w:rPr>
        <w:t>t</w:t>
      </w:r>
      <w:r w:rsidR="005B0A10">
        <w:rPr>
          <w:rFonts w:eastAsia="Times New Roman" w:cs="Times New Roman"/>
          <w:b/>
          <w:bCs/>
          <w:szCs w:val="24"/>
        </w:rPr>
        <w:t>i</w:t>
      </w:r>
      <w:r w:rsidR="005B0A10">
        <w:rPr>
          <w:rFonts w:eastAsia="Times New Roman" w:cs="Times New Roman"/>
          <w:b/>
          <w:bCs/>
          <w:spacing w:val="-2"/>
          <w:szCs w:val="24"/>
        </w:rPr>
        <w:t>o</w:t>
      </w:r>
      <w:r w:rsidR="005B0A10">
        <w:rPr>
          <w:rFonts w:eastAsia="Times New Roman" w:cs="Times New Roman"/>
          <w:b/>
          <w:bCs/>
          <w:szCs w:val="24"/>
        </w:rPr>
        <w:t>n</w:t>
      </w:r>
      <w:r w:rsidR="005B0A10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="005B0A10">
        <w:rPr>
          <w:rFonts w:eastAsia="Times New Roman" w:cs="Times New Roman"/>
          <w:b/>
          <w:bCs/>
          <w:szCs w:val="24"/>
        </w:rPr>
        <w:t xml:space="preserve">is </w:t>
      </w:r>
      <w:r w:rsidR="005B0A10">
        <w:rPr>
          <w:rFonts w:eastAsia="Times New Roman" w:cs="Times New Roman"/>
          <w:b/>
          <w:bCs/>
          <w:spacing w:val="-1"/>
          <w:szCs w:val="24"/>
        </w:rPr>
        <w:t>tr</w:t>
      </w:r>
      <w:r w:rsidR="005B0A10">
        <w:rPr>
          <w:rFonts w:eastAsia="Times New Roman" w:cs="Times New Roman"/>
          <w:b/>
          <w:bCs/>
          <w:spacing w:val="1"/>
          <w:szCs w:val="24"/>
        </w:rPr>
        <w:t>u</w:t>
      </w:r>
      <w:r w:rsidR="005B0A10">
        <w:rPr>
          <w:rFonts w:eastAsia="Times New Roman" w:cs="Times New Roman"/>
          <w:b/>
          <w:bCs/>
          <w:szCs w:val="24"/>
        </w:rPr>
        <w:t>e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="005B0A10">
        <w:rPr>
          <w:rFonts w:eastAsia="Times New Roman" w:cs="Times New Roman"/>
          <w:b/>
          <w:bCs/>
          <w:szCs w:val="24"/>
        </w:rPr>
        <w:t>a</w:t>
      </w:r>
      <w:r w:rsidR="005B0A10">
        <w:rPr>
          <w:rFonts w:eastAsia="Times New Roman" w:cs="Times New Roman"/>
          <w:b/>
          <w:bCs/>
          <w:spacing w:val="1"/>
          <w:szCs w:val="24"/>
        </w:rPr>
        <w:t xml:space="preserve">nd </w:t>
      </w:r>
      <w:r w:rsidR="005B0A10">
        <w:rPr>
          <w:rFonts w:eastAsia="Times New Roman" w:cs="Times New Roman"/>
          <w:b/>
          <w:bCs/>
          <w:spacing w:val="-1"/>
          <w:szCs w:val="24"/>
        </w:rPr>
        <w:t>c</w:t>
      </w:r>
      <w:r w:rsidR="005B0A10">
        <w:rPr>
          <w:rFonts w:eastAsia="Times New Roman" w:cs="Times New Roman"/>
          <w:b/>
          <w:bCs/>
          <w:szCs w:val="24"/>
        </w:rPr>
        <w:t>o</w:t>
      </w:r>
      <w:r w:rsidR="005B0A10">
        <w:rPr>
          <w:rFonts w:eastAsia="Times New Roman" w:cs="Times New Roman"/>
          <w:b/>
          <w:bCs/>
          <w:spacing w:val="-1"/>
          <w:szCs w:val="24"/>
        </w:rPr>
        <w:t>rrec</w:t>
      </w:r>
      <w:r w:rsidR="005B0A10">
        <w:rPr>
          <w:rFonts w:eastAsia="Times New Roman" w:cs="Times New Roman"/>
          <w:b/>
          <w:bCs/>
          <w:szCs w:val="24"/>
        </w:rPr>
        <w:t>t</w:t>
      </w:r>
      <w:r w:rsidR="005B0A10">
        <w:rPr>
          <w:rFonts w:eastAsia="Times New Roman" w:cs="Times New Roman"/>
          <w:b/>
          <w:bCs/>
          <w:spacing w:val="-6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-1"/>
          <w:szCs w:val="24"/>
        </w:rPr>
        <w:t>t</w:t>
      </w:r>
      <w:r w:rsidR="005B0A10">
        <w:rPr>
          <w:rFonts w:eastAsia="Times New Roman" w:cs="Times New Roman"/>
          <w:b/>
          <w:bCs/>
          <w:szCs w:val="24"/>
        </w:rPr>
        <w:t xml:space="preserve">o </w:t>
      </w:r>
      <w:r w:rsidR="005B0A10">
        <w:rPr>
          <w:rFonts w:eastAsia="Times New Roman" w:cs="Times New Roman"/>
          <w:b/>
          <w:bCs/>
          <w:spacing w:val="-1"/>
          <w:szCs w:val="24"/>
        </w:rPr>
        <w:t>t</w:t>
      </w:r>
      <w:r w:rsidR="005B0A10">
        <w:rPr>
          <w:rFonts w:eastAsia="Times New Roman" w:cs="Times New Roman"/>
          <w:b/>
          <w:bCs/>
          <w:spacing w:val="1"/>
          <w:szCs w:val="24"/>
        </w:rPr>
        <w:t>h</w:t>
      </w:r>
      <w:r w:rsidR="005B0A10">
        <w:rPr>
          <w:rFonts w:eastAsia="Times New Roman" w:cs="Times New Roman"/>
          <w:b/>
          <w:bCs/>
          <w:szCs w:val="24"/>
        </w:rPr>
        <w:t>e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1"/>
          <w:szCs w:val="24"/>
        </w:rPr>
        <w:t>b</w:t>
      </w:r>
      <w:r w:rsidR="005B0A10">
        <w:rPr>
          <w:rFonts w:eastAsia="Times New Roman" w:cs="Times New Roman"/>
          <w:b/>
          <w:bCs/>
          <w:spacing w:val="-1"/>
          <w:szCs w:val="24"/>
        </w:rPr>
        <w:t>e</w:t>
      </w:r>
      <w:r w:rsidR="005B0A10">
        <w:rPr>
          <w:rFonts w:eastAsia="Times New Roman" w:cs="Times New Roman"/>
          <w:b/>
          <w:bCs/>
          <w:szCs w:val="24"/>
        </w:rPr>
        <w:t>st</w:t>
      </w:r>
      <w:r w:rsidR="005B0A10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="005B0A10">
        <w:rPr>
          <w:rFonts w:eastAsia="Times New Roman" w:cs="Times New Roman"/>
          <w:b/>
          <w:bCs/>
          <w:szCs w:val="24"/>
        </w:rPr>
        <w:t>of</w:t>
      </w:r>
      <w:r w:rsidR="005B0A10">
        <w:rPr>
          <w:rFonts w:eastAsia="Times New Roman" w:cs="Times New Roman"/>
          <w:b/>
          <w:bCs/>
          <w:spacing w:val="2"/>
          <w:szCs w:val="24"/>
        </w:rPr>
        <w:t xml:space="preserve"> </w:t>
      </w:r>
      <w:r>
        <w:rPr>
          <w:rFonts w:eastAsia="Times New Roman" w:cs="Times New Roman"/>
          <w:b/>
          <w:bCs/>
          <w:spacing w:val="2"/>
          <w:szCs w:val="24"/>
        </w:rPr>
        <w:t>your</w:t>
      </w:r>
      <w:r w:rsidR="005B0A10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="005B0A10">
        <w:rPr>
          <w:rFonts w:eastAsia="Times New Roman" w:cs="Times New Roman"/>
          <w:b/>
          <w:bCs/>
          <w:spacing w:val="1"/>
          <w:szCs w:val="24"/>
        </w:rPr>
        <w:t>kn</w:t>
      </w:r>
      <w:r w:rsidR="005B0A10">
        <w:rPr>
          <w:rFonts w:eastAsia="Times New Roman" w:cs="Times New Roman"/>
          <w:b/>
          <w:bCs/>
          <w:szCs w:val="24"/>
        </w:rPr>
        <w:t>owl</w:t>
      </w:r>
      <w:r w:rsidR="005B0A10">
        <w:rPr>
          <w:rFonts w:eastAsia="Times New Roman" w:cs="Times New Roman"/>
          <w:b/>
          <w:bCs/>
          <w:spacing w:val="-1"/>
          <w:szCs w:val="24"/>
        </w:rPr>
        <w:t>e</w:t>
      </w:r>
      <w:r w:rsidR="005B0A10">
        <w:rPr>
          <w:rFonts w:eastAsia="Times New Roman" w:cs="Times New Roman"/>
          <w:b/>
          <w:bCs/>
          <w:spacing w:val="1"/>
          <w:szCs w:val="24"/>
        </w:rPr>
        <w:t>d</w:t>
      </w:r>
      <w:r w:rsidR="005B0A10">
        <w:rPr>
          <w:rFonts w:eastAsia="Times New Roman" w:cs="Times New Roman"/>
          <w:b/>
          <w:bCs/>
          <w:szCs w:val="24"/>
        </w:rPr>
        <w:t>g</w:t>
      </w:r>
      <w:r w:rsidR="005B0A10">
        <w:rPr>
          <w:rFonts w:eastAsia="Times New Roman" w:cs="Times New Roman"/>
          <w:b/>
          <w:bCs/>
          <w:spacing w:val="-1"/>
          <w:szCs w:val="24"/>
        </w:rPr>
        <w:t>e</w:t>
      </w:r>
      <w:r w:rsidR="005B0A10">
        <w:rPr>
          <w:rFonts w:eastAsia="Times New Roman" w:cs="Times New Roman"/>
          <w:b/>
          <w:bCs/>
          <w:szCs w:val="24"/>
        </w:rPr>
        <w:t>.</w:t>
      </w:r>
    </w:p>
    <w:p w14:paraId="6FB54398" w14:textId="77777777" w:rsidR="005B0A10" w:rsidRDefault="005B0A10" w:rsidP="00811542">
      <w:pPr>
        <w:spacing w:before="29" w:after="0" w:line="240" w:lineRule="auto"/>
        <w:ind w:left="120" w:right="209"/>
        <w:rPr>
          <w:rFonts w:eastAsia="Times New Roman" w:cs="Times New Roman"/>
          <w:b/>
          <w:bCs/>
          <w:szCs w:val="24"/>
        </w:rPr>
      </w:pPr>
    </w:p>
    <w:p w14:paraId="17EF1D3A" w14:textId="66BDA9D3" w:rsidR="005B0A10" w:rsidRPr="00263183" w:rsidRDefault="00E741A9" w:rsidP="006B50FC">
      <w:pPr>
        <w:tabs>
          <w:tab w:val="left" w:pos="5891"/>
        </w:tabs>
        <w:spacing w:before="29" w:after="0" w:line="240" w:lineRule="auto"/>
        <w:ind w:left="90" w:right="209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</w:p>
    <w:p w14:paraId="4B40E90D" w14:textId="2BC678CB" w:rsidR="005B0A10" w:rsidRDefault="00E32005" w:rsidP="00811542">
      <w:pPr>
        <w:tabs>
          <w:tab w:val="left" w:pos="5880"/>
        </w:tabs>
        <w:spacing w:after="0" w:line="240" w:lineRule="auto"/>
        <w:ind w:left="120" w:right="-20"/>
        <w:rPr>
          <w:rFonts w:eastAsia="Times New Roman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88732C" wp14:editId="1B9E87A5">
                <wp:simplePos x="0" y="0"/>
                <wp:positionH relativeFrom="page">
                  <wp:posOffset>914400</wp:posOffset>
                </wp:positionH>
                <wp:positionV relativeFrom="paragraph">
                  <wp:posOffset>19685</wp:posOffset>
                </wp:positionV>
                <wp:extent cx="2743200" cy="1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440" y="31"/>
                          <a:chExt cx="4320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440" y="31"/>
                            <a:ext cx="43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3306" id="Group 14" o:spid="_x0000_s1026" style="position:absolute;margin-left:1in;margin-top:1.55pt;width:3in;height:.1pt;z-index:-251656192;mso-position-horizontal-relative:page" coordorigin="1440,31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">
                <v:shape id="Freeform 5" o:spid="_x0000_s1027" style="position:absolute;left:1440;top:3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" path="m,l4320,e" filled="f" strokeweight=".82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B717DB" wp14:editId="15A36528">
                <wp:simplePos x="0" y="0"/>
                <wp:positionH relativeFrom="page">
                  <wp:posOffset>4572000</wp:posOffset>
                </wp:positionH>
                <wp:positionV relativeFrom="paragraph">
                  <wp:posOffset>19685</wp:posOffset>
                </wp:positionV>
                <wp:extent cx="2247900" cy="1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70"/>
                          <a:chOff x="7200" y="31"/>
                          <a:chExt cx="354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7200" y="31"/>
                            <a:ext cx="354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40"/>
                              <a:gd name="T2" fmla="+- 0 10740 7200"/>
                              <a:gd name="T3" fmla="*/ T2 w 3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0">
                                <a:moveTo>
                                  <a:pt x="0" y="0"/>
                                </a:moveTo>
                                <a:lnTo>
                                  <a:pt x="35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A73A5" id="Group 12" o:spid="_x0000_s1026" style="position:absolute;margin-left:5in;margin-top:1.55pt;width:177pt;height:.1pt;z-index:-251655168;mso-position-horizontal-relative:page" coordorigin="7200,31" coordsize="3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">
                <v:shape id="Freeform 7" o:spid="_x0000_s1027" style="position:absolute;left:7200;top:31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" path="m,l3540,e" filled="f" strokeweight=".82pt">
                  <v:path arrowok="t" o:connecttype="custom" o:connectlocs="0,0;3540,0" o:connectangles="0,0"/>
                </v:shape>
                <w10:wrap anchorx="page"/>
              </v:group>
            </w:pict>
          </mc:Fallback>
        </mc:AlternateContent>
      </w:r>
      <w:r w:rsidR="005B0A10">
        <w:rPr>
          <w:rFonts w:eastAsia="Times New Roman" w:cs="Times New Roman"/>
          <w:position w:val="-1"/>
          <w:szCs w:val="24"/>
        </w:rPr>
        <w:t>A</w:t>
      </w:r>
      <w:r w:rsidR="005B0A10">
        <w:rPr>
          <w:rFonts w:eastAsia="Times New Roman" w:cs="Times New Roman"/>
          <w:spacing w:val="1"/>
          <w:position w:val="-1"/>
          <w:szCs w:val="24"/>
        </w:rPr>
        <w:t>PP</w:t>
      </w:r>
      <w:r w:rsidR="005B0A10">
        <w:rPr>
          <w:rFonts w:eastAsia="Times New Roman" w:cs="Times New Roman"/>
          <w:position w:val="-1"/>
          <w:szCs w:val="24"/>
        </w:rPr>
        <w:t>L</w:t>
      </w:r>
      <w:r w:rsidR="005B0A10">
        <w:rPr>
          <w:rFonts w:eastAsia="Times New Roman" w:cs="Times New Roman"/>
          <w:spacing w:val="-1"/>
          <w:position w:val="-1"/>
          <w:szCs w:val="24"/>
        </w:rPr>
        <w:t>I</w:t>
      </w:r>
      <w:r w:rsidR="005B0A10">
        <w:rPr>
          <w:rFonts w:eastAsia="Times New Roman" w:cs="Times New Roman"/>
          <w:spacing w:val="1"/>
          <w:position w:val="-1"/>
          <w:szCs w:val="24"/>
        </w:rPr>
        <w:t>C</w:t>
      </w:r>
      <w:r w:rsidR="005B0A10">
        <w:rPr>
          <w:rFonts w:eastAsia="Times New Roman" w:cs="Times New Roman"/>
          <w:position w:val="-1"/>
          <w:szCs w:val="24"/>
        </w:rPr>
        <w:t>ANT</w:t>
      </w:r>
      <w:r w:rsidR="005B0A10">
        <w:rPr>
          <w:rFonts w:eastAsia="Times New Roman" w:cs="Times New Roman"/>
          <w:position w:val="-1"/>
          <w:szCs w:val="24"/>
        </w:rPr>
        <w:tab/>
        <w:t>DATE</w:t>
      </w:r>
    </w:p>
    <w:p w14:paraId="14396D4B" w14:textId="77777777" w:rsidR="00811542" w:rsidRDefault="00811542" w:rsidP="00811542">
      <w:pPr>
        <w:spacing w:after="0" w:line="240" w:lineRule="auto"/>
        <w:rPr>
          <w:rFonts w:eastAsia="Times New Roman" w:cs="Times New Roman"/>
          <w:szCs w:val="24"/>
        </w:rPr>
      </w:pPr>
    </w:p>
    <w:p w14:paraId="7A229A5A" w14:textId="76AE045E" w:rsidR="00811542" w:rsidRDefault="00811542">
      <w:pPr>
        <w:rPr>
          <w:rFonts w:eastAsia="Times New Roman" w:cs="Times New Roman"/>
          <w:szCs w:val="24"/>
        </w:rPr>
      </w:pPr>
    </w:p>
    <w:sectPr w:rsidR="00811542" w:rsidSect="00D05477">
      <w:headerReference w:type="default" r:id="rId10"/>
      <w:pgSz w:w="12240" w:h="15840"/>
      <w:pgMar w:top="1440" w:right="1440" w:bottom="1440" w:left="1440" w:header="271" w:footer="2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AC15" w14:textId="77777777" w:rsidR="006F3C64" w:rsidRDefault="006F3C64">
      <w:pPr>
        <w:spacing w:after="0" w:line="240" w:lineRule="auto"/>
      </w:pPr>
      <w:r>
        <w:separator/>
      </w:r>
    </w:p>
  </w:endnote>
  <w:endnote w:type="continuationSeparator" w:id="0">
    <w:p w14:paraId="0749C3D4" w14:textId="77777777" w:rsidR="006F3C64" w:rsidRDefault="006F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597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5E6F3" w14:textId="79274055" w:rsidR="001B371F" w:rsidRDefault="001B37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B57CD" w14:textId="77777777" w:rsidR="001B371F" w:rsidRDefault="001B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4E10" w14:textId="77777777" w:rsidR="006F3C64" w:rsidRDefault="006F3C64">
      <w:pPr>
        <w:spacing w:after="0" w:line="240" w:lineRule="auto"/>
      </w:pPr>
      <w:r>
        <w:separator/>
      </w:r>
    </w:p>
  </w:footnote>
  <w:footnote w:type="continuationSeparator" w:id="0">
    <w:p w14:paraId="0A76B2EF" w14:textId="77777777" w:rsidR="006F3C64" w:rsidRDefault="006F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DE59" w14:textId="385C490E" w:rsidR="002A2A04" w:rsidRPr="00554AC6" w:rsidRDefault="002A2A04" w:rsidP="00554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717"/>
    <w:multiLevelType w:val="hybridMultilevel"/>
    <w:tmpl w:val="CC6A9B32"/>
    <w:lvl w:ilvl="0" w:tplc="6892434E">
      <w:start w:val="6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832"/>
    <w:multiLevelType w:val="hybridMultilevel"/>
    <w:tmpl w:val="584274E0"/>
    <w:lvl w:ilvl="0" w:tplc="89A4E034">
      <w:start w:val="6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7E758F7"/>
    <w:multiLevelType w:val="hybridMultilevel"/>
    <w:tmpl w:val="A4D27E1A"/>
    <w:lvl w:ilvl="0" w:tplc="6892434E">
      <w:start w:val="6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F7D"/>
    <w:multiLevelType w:val="hybridMultilevel"/>
    <w:tmpl w:val="B27252AA"/>
    <w:lvl w:ilvl="0" w:tplc="4962AB7E">
      <w:start w:val="6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5AD4546"/>
    <w:multiLevelType w:val="hybridMultilevel"/>
    <w:tmpl w:val="92CAEE98"/>
    <w:lvl w:ilvl="0" w:tplc="6892434E">
      <w:start w:val="6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D6729"/>
    <w:multiLevelType w:val="hybridMultilevel"/>
    <w:tmpl w:val="3DA667B4"/>
    <w:lvl w:ilvl="0" w:tplc="2F24F57C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1B0D7B"/>
    <w:multiLevelType w:val="hybridMultilevel"/>
    <w:tmpl w:val="9CA4E0A8"/>
    <w:lvl w:ilvl="0" w:tplc="D640D4D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990397625">
    <w:abstractNumId w:val="1"/>
  </w:num>
  <w:num w:numId="2" w16cid:durableId="365063901">
    <w:abstractNumId w:val="5"/>
  </w:num>
  <w:num w:numId="3" w16cid:durableId="992760763">
    <w:abstractNumId w:val="6"/>
  </w:num>
  <w:num w:numId="4" w16cid:durableId="389765166">
    <w:abstractNumId w:val="3"/>
  </w:num>
  <w:num w:numId="5" w16cid:durableId="1730613482">
    <w:abstractNumId w:val="2"/>
  </w:num>
  <w:num w:numId="6" w16cid:durableId="1587571508">
    <w:abstractNumId w:val="0"/>
  </w:num>
  <w:num w:numId="7" w16cid:durableId="38137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C"/>
    <w:rsid w:val="00012751"/>
    <w:rsid w:val="00027ED2"/>
    <w:rsid w:val="00061490"/>
    <w:rsid w:val="00061921"/>
    <w:rsid w:val="0006215C"/>
    <w:rsid w:val="00066B11"/>
    <w:rsid w:val="00092A92"/>
    <w:rsid w:val="000A7739"/>
    <w:rsid w:val="000C558D"/>
    <w:rsid w:val="00105533"/>
    <w:rsid w:val="001064EB"/>
    <w:rsid w:val="00110892"/>
    <w:rsid w:val="00136CD2"/>
    <w:rsid w:val="0016461A"/>
    <w:rsid w:val="001B371F"/>
    <w:rsid w:val="001F6160"/>
    <w:rsid w:val="00202159"/>
    <w:rsid w:val="00210A88"/>
    <w:rsid w:val="00252EF7"/>
    <w:rsid w:val="00263183"/>
    <w:rsid w:val="00266D68"/>
    <w:rsid w:val="0027063E"/>
    <w:rsid w:val="002A03E8"/>
    <w:rsid w:val="002A2A04"/>
    <w:rsid w:val="002A5BD1"/>
    <w:rsid w:val="003150D3"/>
    <w:rsid w:val="003272A3"/>
    <w:rsid w:val="00347E2C"/>
    <w:rsid w:val="003B4B30"/>
    <w:rsid w:val="003C4DB3"/>
    <w:rsid w:val="003C6B1F"/>
    <w:rsid w:val="00441194"/>
    <w:rsid w:val="0047439F"/>
    <w:rsid w:val="004C6796"/>
    <w:rsid w:val="0050127E"/>
    <w:rsid w:val="0051367A"/>
    <w:rsid w:val="0053734A"/>
    <w:rsid w:val="005523A8"/>
    <w:rsid w:val="00554AC6"/>
    <w:rsid w:val="005A356A"/>
    <w:rsid w:val="005B0A10"/>
    <w:rsid w:val="005D1B84"/>
    <w:rsid w:val="005F669A"/>
    <w:rsid w:val="006234DF"/>
    <w:rsid w:val="00696357"/>
    <w:rsid w:val="006B50FC"/>
    <w:rsid w:val="006C1639"/>
    <w:rsid w:val="006C44BF"/>
    <w:rsid w:val="006D3591"/>
    <w:rsid w:val="006E5477"/>
    <w:rsid w:val="006F3C64"/>
    <w:rsid w:val="00701ECF"/>
    <w:rsid w:val="007075A5"/>
    <w:rsid w:val="00724EF2"/>
    <w:rsid w:val="00785A2D"/>
    <w:rsid w:val="007B3F9B"/>
    <w:rsid w:val="007F6726"/>
    <w:rsid w:val="00811542"/>
    <w:rsid w:val="00854A0B"/>
    <w:rsid w:val="00863A2D"/>
    <w:rsid w:val="00890C2A"/>
    <w:rsid w:val="00912A76"/>
    <w:rsid w:val="009137EE"/>
    <w:rsid w:val="00937E0A"/>
    <w:rsid w:val="00947EB7"/>
    <w:rsid w:val="009675EA"/>
    <w:rsid w:val="009B08FC"/>
    <w:rsid w:val="009C0DDB"/>
    <w:rsid w:val="009E290A"/>
    <w:rsid w:val="00A06ED1"/>
    <w:rsid w:val="00A12E93"/>
    <w:rsid w:val="00A43057"/>
    <w:rsid w:val="00A44863"/>
    <w:rsid w:val="00A70625"/>
    <w:rsid w:val="00AA0A94"/>
    <w:rsid w:val="00AB4F75"/>
    <w:rsid w:val="00AC648F"/>
    <w:rsid w:val="00AD1074"/>
    <w:rsid w:val="00AE2F4C"/>
    <w:rsid w:val="00AE3E7C"/>
    <w:rsid w:val="00AF5689"/>
    <w:rsid w:val="00B16D89"/>
    <w:rsid w:val="00B36D76"/>
    <w:rsid w:val="00B373DF"/>
    <w:rsid w:val="00B721C2"/>
    <w:rsid w:val="00B84144"/>
    <w:rsid w:val="00BC0CA3"/>
    <w:rsid w:val="00C566E2"/>
    <w:rsid w:val="00C91BFA"/>
    <w:rsid w:val="00CB4E0F"/>
    <w:rsid w:val="00CD56BD"/>
    <w:rsid w:val="00CE219E"/>
    <w:rsid w:val="00CE503F"/>
    <w:rsid w:val="00D0139A"/>
    <w:rsid w:val="00D05477"/>
    <w:rsid w:val="00D12743"/>
    <w:rsid w:val="00DA668F"/>
    <w:rsid w:val="00DB05FA"/>
    <w:rsid w:val="00DB79A5"/>
    <w:rsid w:val="00DD66F1"/>
    <w:rsid w:val="00DE3E91"/>
    <w:rsid w:val="00DF5471"/>
    <w:rsid w:val="00E055B3"/>
    <w:rsid w:val="00E17E60"/>
    <w:rsid w:val="00E32005"/>
    <w:rsid w:val="00E3435C"/>
    <w:rsid w:val="00E400CE"/>
    <w:rsid w:val="00E741A9"/>
    <w:rsid w:val="00E74527"/>
    <w:rsid w:val="00E80022"/>
    <w:rsid w:val="00EA792B"/>
    <w:rsid w:val="00EE1BD6"/>
    <w:rsid w:val="00EF7335"/>
    <w:rsid w:val="00F64792"/>
    <w:rsid w:val="00F82A60"/>
    <w:rsid w:val="00F973A3"/>
    <w:rsid w:val="00FC2EEC"/>
    <w:rsid w:val="00FD6E72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1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F2"/>
  </w:style>
  <w:style w:type="paragraph" w:styleId="Footer">
    <w:name w:val="footer"/>
    <w:basedOn w:val="Normal"/>
    <w:link w:val="FooterChar"/>
    <w:uiPriority w:val="99"/>
    <w:unhideWhenUsed/>
    <w:rsid w:val="0072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F2"/>
  </w:style>
  <w:style w:type="table" w:styleId="TableGrid">
    <w:name w:val="Table Grid"/>
    <w:basedOn w:val="TableNormal"/>
    <w:uiPriority w:val="59"/>
    <w:rsid w:val="00DE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3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73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0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_CJA_Applications@f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AD93E50414930BCA9EB93B93A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A60A-59D2-41B8-8A66-597998FB7398}"/>
      </w:docPartPr>
      <w:docPartBody>
        <w:p w:rsidR="004249C4" w:rsidRDefault="00173847" w:rsidP="00173847">
          <w:pPr>
            <w:pStyle w:val="AD7AD93E50414930BCA9EB93B93AECED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ADB638C65EF647EAB5DCA036C581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BC9E-FD0F-4D13-84FB-D2B6034AF9F8}"/>
      </w:docPartPr>
      <w:docPartBody>
        <w:p w:rsidR="004249C4" w:rsidRDefault="00173847" w:rsidP="00173847">
          <w:pPr>
            <w:pStyle w:val="ADB638C65EF647EAB5DCA036C5810A55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9404EDA052C34DBD83F9E5F547B9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54E7-B31D-458A-9975-F40D54D09355}"/>
      </w:docPartPr>
      <w:docPartBody>
        <w:p w:rsidR="004249C4" w:rsidRDefault="00173847" w:rsidP="00173847">
          <w:pPr>
            <w:pStyle w:val="9404EDA052C34DBD83F9E5F547B94F9D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3D5CA253DDF34D039C444E0C6D81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E678-4883-4C40-9A19-4C9C67DFB5A1}"/>
      </w:docPartPr>
      <w:docPartBody>
        <w:p w:rsidR="004249C4" w:rsidRDefault="00173847" w:rsidP="00173847">
          <w:pPr>
            <w:pStyle w:val="3D5CA253DDF34D039C444E0C6D81705E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1C6E0489486443EFB2E997306764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1343-30C1-4F68-9AD6-BD1683F59ABC}"/>
      </w:docPartPr>
      <w:docPartBody>
        <w:p w:rsidR="004249C4" w:rsidRDefault="00173847" w:rsidP="00173847">
          <w:pPr>
            <w:pStyle w:val="1C6E0489486443EFB2E997306764B6A0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4F82635117FC4E07AD0052C49588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2CB0-4F98-401C-9AE9-4BAECE4C306A}"/>
      </w:docPartPr>
      <w:docPartBody>
        <w:p w:rsidR="004249C4" w:rsidRDefault="00173847" w:rsidP="00173847">
          <w:pPr>
            <w:pStyle w:val="4F82635117FC4E07AD0052C495889E67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8D5DE94E232740F88283145B8E5D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E7C5-6983-41CC-B3E6-01D0AC01B59D}"/>
      </w:docPartPr>
      <w:docPartBody>
        <w:p w:rsidR="004249C4" w:rsidRDefault="00173847" w:rsidP="00173847">
          <w:pPr>
            <w:pStyle w:val="8D5DE94E232740F88283145B8E5D08A3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77F263567FF7463CB11CF16E273B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9C4D-6D65-4861-88A2-CCF2BFBF081A}"/>
      </w:docPartPr>
      <w:docPartBody>
        <w:p w:rsidR="004249C4" w:rsidRDefault="00173847" w:rsidP="00173847">
          <w:pPr>
            <w:pStyle w:val="77F263567FF7463CB11CF16E273B8159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2449C582C89D46ECB699A18C49FA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D9E3-61ED-4A83-9A6C-4F2F8949FEA2}"/>
      </w:docPartPr>
      <w:docPartBody>
        <w:p w:rsidR="004249C4" w:rsidRDefault="00173847" w:rsidP="00173847">
          <w:pPr>
            <w:pStyle w:val="2449C582C89D46ECB699A18C49FA5942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F72AB1A06F9A4BB29DF4DB523AFD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A30A8-9353-44DC-885B-5C20F8ABCF97}"/>
      </w:docPartPr>
      <w:docPartBody>
        <w:p w:rsidR="004249C4" w:rsidRDefault="00173847" w:rsidP="00173847">
          <w:pPr>
            <w:pStyle w:val="F72AB1A06F9A4BB29DF4DB523AFDA2C9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E993065FD5944551A9E1C3CAA928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8C8D-9A71-4CF3-B562-061E3575F845}"/>
      </w:docPartPr>
      <w:docPartBody>
        <w:p w:rsidR="004249C4" w:rsidRDefault="00173847" w:rsidP="00173847">
          <w:pPr>
            <w:pStyle w:val="E993065FD5944551A9E1C3CAA928E988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9843C244A7E04883A8B8CB71F079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1D9A-0224-4FE4-9AC2-D7E2014E492C}"/>
      </w:docPartPr>
      <w:docPartBody>
        <w:p w:rsidR="004249C4" w:rsidRDefault="00173847" w:rsidP="00173847">
          <w:pPr>
            <w:pStyle w:val="9843C244A7E04883A8B8CB71F079B5A6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DBD215BB4BA64734AD561DF69D14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C735-276C-4731-93D7-1059E366641D}"/>
      </w:docPartPr>
      <w:docPartBody>
        <w:p w:rsidR="004249C4" w:rsidRDefault="00173847" w:rsidP="00173847">
          <w:pPr>
            <w:pStyle w:val="DBD215BB4BA64734AD561DF69D149DC6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BFA99B35D030428AA7662B7D6D8F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8F97-DBBC-4E58-BDB9-5B985436D71E}"/>
      </w:docPartPr>
      <w:docPartBody>
        <w:p w:rsidR="004249C4" w:rsidRDefault="00173847" w:rsidP="00173847">
          <w:pPr>
            <w:pStyle w:val="BFA99B35D030428AA7662B7D6D8FE612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FED06CEB2E3A4B01AC1B066E1DA8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A5FA-76ED-4D03-A827-644BC1E3DDB6}"/>
      </w:docPartPr>
      <w:docPartBody>
        <w:p w:rsidR="004249C4" w:rsidRDefault="00173847" w:rsidP="00173847">
          <w:pPr>
            <w:pStyle w:val="FED06CEB2E3A4B01AC1B066E1DA883D1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F7F026CFD28540E79F64AE5CB92A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D9BC-A88F-419D-B019-000989A1CB6C}"/>
      </w:docPartPr>
      <w:docPartBody>
        <w:p w:rsidR="004249C4" w:rsidRDefault="00173847" w:rsidP="00173847">
          <w:pPr>
            <w:pStyle w:val="F7F026CFD28540E79F64AE5CB92A2675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5E579374C6FD41D7AE54B97BAA3C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2B31-8803-4C40-892C-96AACBFE288E}"/>
      </w:docPartPr>
      <w:docPartBody>
        <w:p w:rsidR="004249C4" w:rsidRDefault="00173847" w:rsidP="00173847">
          <w:pPr>
            <w:pStyle w:val="5E579374C6FD41D7AE54B97BAA3C116D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8839864056954F54B076FFF11185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B41F-7851-444D-A950-517AC6445B9F}"/>
      </w:docPartPr>
      <w:docPartBody>
        <w:p w:rsidR="004249C4" w:rsidRDefault="00173847" w:rsidP="00173847">
          <w:pPr>
            <w:pStyle w:val="8839864056954F54B076FFF111859246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0ABD2B914540470096C2614CE3F9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8900-A80D-4A40-B058-54605EB16741}"/>
      </w:docPartPr>
      <w:docPartBody>
        <w:p w:rsidR="004249C4" w:rsidRDefault="00173847" w:rsidP="00173847">
          <w:pPr>
            <w:pStyle w:val="0ABD2B914540470096C2614CE3F93AF4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219507F63A234A558C7AEBF9E55B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48DC-4484-46D9-A4F5-B296B8032E6A}"/>
      </w:docPartPr>
      <w:docPartBody>
        <w:p w:rsidR="004249C4" w:rsidRDefault="00173847" w:rsidP="00173847">
          <w:pPr>
            <w:pStyle w:val="219507F63A234A558C7AEBF9E55B797D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AD478E839B5B4DD1B617AFB332F9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8076-8D7C-40F0-9DFB-FCF1F7CF131F}"/>
      </w:docPartPr>
      <w:docPartBody>
        <w:p w:rsidR="004249C4" w:rsidRDefault="00173847" w:rsidP="00173847">
          <w:pPr>
            <w:pStyle w:val="AD478E839B5B4DD1B617AFB332F9E597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693882A663FF4F9B8B62F3329EAA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CFCF-FAF8-42F4-94B3-DC5E7CE41E47}"/>
      </w:docPartPr>
      <w:docPartBody>
        <w:p w:rsidR="004249C4" w:rsidRDefault="00173847" w:rsidP="00173847">
          <w:pPr>
            <w:pStyle w:val="693882A663FF4F9B8B62F3329EAA9E69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4D99B344ADBF4A0696F986B126A8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B3EE-CDC5-4201-A911-DD3F2C06F031}"/>
      </w:docPartPr>
      <w:docPartBody>
        <w:p w:rsidR="004249C4" w:rsidRDefault="00173847" w:rsidP="00173847">
          <w:pPr>
            <w:pStyle w:val="4D99B344ADBF4A0696F986B126A8D737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ECC1B3B2465C4E91A88EECEE56F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9342-D745-485B-871A-4B50400B432D}"/>
      </w:docPartPr>
      <w:docPartBody>
        <w:p w:rsidR="004249C4" w:rsidRDefault="00173847" w:rsidP="00173847">
          <w:pPr>
            <w:pStyle w:val="ECC1B3B2465C4E91A88EECEE56F851F3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0C94900766944C21AD9EF295FE15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E0EC-C4CA-492F-AF26-22B4E3BB30CA}"/>
      </w:docPartPr>
      <w:docPartBody>
        <w:p w:rsidR="004249C4" w:rsidRDefault="00173847" w:rsidP="00173847">
          <w:pPr>
            <w:pStyle w:val="0C94900766944C21AD9EF295FE155577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8CB588161C9C40A495B6BF1EBDF6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C2DC-81BC-433E-BB67-E21AE52B95E5}"/>
      </w:docPartPr>
      <w:docPartBody>
        <w:p w:rsidR="004249C4" w:rsidRDefault="00173847" w:rsidP="00173847">
          <w:pPr>
            <w:pStyle w:val="8CB588161C9C40A495B6BF1EBDF646BB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BCACF6916B1240A0BEA9DCE853D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708F-895B-4F14-AF37-2347FCE79489}"/>
      </w:docPartPr>
      <w:docPartBody>
        <w:p w:rsidR="004249C4" w:rsidRDefault="00173847" w:rsidP="00173847">
          <w:pPr>
            <w:pStyle w:val="BCACF6916B1240A0BEA9DCE853D3995A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F594-68F7-46F2-A2FD-852DBCAF4AAA}"/>
      </w:docPartPr>
      <w:docPartBody>
        <w:p w:rsidR="00774839" w:rsidRDefault="00173847"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5DCE94302471D90706691A96B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B24B-FDFF-4793-BB35-7F0492B1A661}"/>
      </w:docPartPr>
      <w:docPartBody>
        <w:p w:rsidR="00774839" w:rsidRDefault="00173847" w:rsidP="00173847">
          <w:pPr>
            <w:pStyle w:val="5A35DCE94302471D90706691A96B58221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03A8836BA4EBF9DE4A43B564C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EFED-E355-4371-9297-0BB0B8285113}"/>
      </w:docPartPr>
      <w:docPartBody>
        <w:p w:rsidR="00774839" w:rsidRDefault="00173847" w:rsidP="00173847">
          <w:pPr>
            <w:pStyle w:val="66203A8836BA4EBF9DE4A43B564CEF36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8DB81DFD4FBA9DB8791F57B4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30DF-8F91-43BF-9733-0CF8D1FDC308}"/>
      </w:docPartPr>
      <w:docPartBody>
        <w:p w:rsidR="00774839" w:rsidRDefault="00173847" w:rsidP="00173847">
          <w:pPr>
            <w:pStyle w:val="C4528DB81DFD4FBA9DB8791F57B497F1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A435562AC44E29910803B1681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2178-9F68-4C7D-95FE-D3DAF76C5045}"/>
      </w:docPartPr>
      <w:docPartBody>
        <w:p w:rsidR="00774839" w:rsidRDefault="00173847" w:rsidP="00173847">
          <w:pPr>
            <w:pStyle w:val="A62A435562AC44E29910803B168158D7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2B275DC1345AFA3AFE5C89D7E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5B1C-A0C4-45D4-B23B-D822EC6086EC}"/>
      </w:docPartPr>
      <w:docPartBody>
        <w:p w:rsidR="00774839" w:rsidRDefault="00173847" w:rsidP="00173847">
          <w:pPr>
            <w:pStyle w:val="2AC2B275DC1345AFA3AFE5C89D7EDCCA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2CF72F635487E844FD1315680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9571-DDBC-43F6-BD89-7E30E3F37E65}"/>
      </w:docPartPr>
      <w:docPartBody>
        <w:p w:rsidR="00774839" w:rsidRDefault="00173847" w:rsidP="00173847">
          <w:pPr>
            <w:pStyle w:val="3C72CF72F635487E844FD13156806F8C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4BEB0E4CC467380734F26FEF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0376-8B36-4607-8E35-B113C960A8BC}"/>
      </w:docPartPr>
      <w:docPartBody>
        <w:p w:rsidR="00774839" w:rsidRDefault="00173847" w:rsidP="00173847">
          <w:pPr>
            <w:pStyle w:val="63B4BEB0E4CC467380734F26FEF615BE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9EBA4B7AF4FF38CA8A6A83CAE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85E2-00DB-4897-A10F-E720EDF8A04E}"/>
      </w:docPartPr>
      <w:docPartBody>
        <w:p w:rsidR="00774839" w:rsidRDefault="00173847" w:rsidP="00173847">
          <w:pPr>
            <w:pStyle w:val="4C79EBA4B7AF4FF38CA8A6A83CAEED67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9E64276AA449593641BCD6A03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8055-8F9F-4D67-9C0D-0B627AAFE43B}"/>
      </w:docPartPr>
      <w:docPartBody>
        <w:p w:rsidR="00774839" w:rsidRDefault="00173847" w:rsidP="00173847">
          <w:pPr>
            <w:pStyle w:val="B769E64276AA449593641BCD6A03CBDE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5B3D148F044659BE5E059D590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EF75-A8BA-4BF2-9693-5950B3B46776}"/>
      </w:docPartPr>
      <w:docPartBody>
        <w:p w:rsidR="00774839" w:rsidRDefault="00173847" w:rsidP="00173847">
          <w:pPr>
            <w:pStyle w:val="A8F5B3D148F044659BE5E059D590B05C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51DD2C7E34174B7B40C1BF029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A446-7804-43D4-AC56-D2281035934D}"/>
      </w:docPartPr>
      <w:docPartBody>
        <w:p w:rsidR="00774839" w:rsidRDefault="00173847" w:rsidP="00173847">
          <w:pPr>
            <w:pStyle w:val="4F651DD2C7E34174B7B40C1BF029BF58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33E29C656409992E0A1178887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E3F2-E467-439A-BDDE-E41D0C98094C}"/>
      </w:docPartPr>
      <w:docPartBody>
        <w:p w:rsidR="00774839" w:rsidRDefault="00173847" w:rsidP="00173847">
          <w:pPr>
            <w:pStyle w:val="04F33E29C656409992E0A1178887935E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76CDDAE87442DAA94C56DA400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36FB-9BE2-4028-87E7-FA4616CBFC4D}"/>
      </w:docPartPr>
      <w:docPartBody>
        <w:p w:rsidR="00774839" w:rsidRDefault="00173847" w:rsidP="00173847">
          <w:pPr>
            <w:pStyle w:val="5F976CDDAE87442DAA94C56DA4008096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51870EB864B9DAB789270E90D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6EBF-EEBB-4E63-B3DC-B58286DBF167}"/>
      </w:docPartPr>
      <w:docPartBody>
        <w:p w:rsidR="00774839" w:rsidRDefault="00173847" w:rsidP="00173847">
          <w:pPr>
            <w:pStyle w:val="6D351870EB864B9DAB789270E90D0DA4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609A0324421EB8EFFC9C8612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A3BD-CCAE-491B-92BE-005832B61741}"/>
      </w:docPartPr>
      <w:docPartBody>
        <w:p w:rsidR="00774839" w:rsidRDefault="00173847" w:rsidP="00173847">
          <w:pPr>
            <w:pStyle w:val="6FDD609A0324421EB8EFFC9C86120BB0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69BFD6AE44C94B38B6B41D1D5C7A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4AD7-8BEC-4BAE-B4D4-D49BD7E85387}"/>
      </w:docPartPr>
      <w:docPartBody>
        <w:p w:rsidR="00774839" w:rsidRDefault="00173847" w:rsidP="00173847">
          <w:pPr>
            <w:pStyle w:val="69BFD6AE44C94B38B6B41D1D5C7AE1CA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0EA93937EF72435F805932C48A5E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35CC-316E-44A1-B0CE-AB11A1EACC88}"/>
      </w:docPartPr>
      <w:docPartBody>
        <w:p w:rsidR="00774839" w:rsidRDefault="00173847" w:rsidP="00173847">
          <w:pPr>
            <w:pStyle w:val="0EA93937EF72435F805932C48A5EC5DF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6164043A6496E8870384EEE3C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181A-54AF-49B0-B600-64443F72F4D1}"/>
      </w:docPartPr>
      <w:docPartBody>
        <w:p w:rsidR="00774839" w:rsidRDefault="00173847" w:rsidP="00173847">
          <w:pPr>
            <w:pStyle w:val="8C16164043A6496E8870384EEE3C11F6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2C1B047814C04ACF5A11434AF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D708-40B5-4217-A983-9F440609DC77}"/>
      </w:docPartPr>
      <w:docPartBody>
        <w:p w:rsidR="00774839" w:rsidRDefault="00173847" w:rsidP="00173847">
          <w:pPr>
            <w:pStyle w:val="65E2C1B047814C04ACF5A11434AFFFA3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FE5CE3A6406D84A75B30B9D3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66B1-9FD0-4490-9D09-2CC2A5E6E904}"/>
      </w:docPartPr>
      <w:docPartBody>
        <w:p w:rsidR="00774839" w:rsidRDefault="00173847" w:rsidP="00173847">
          <w:pPr>
            <w:pStyle w:val="8053FE5CE3A6406D84A75B30B9D3873A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8CA0601184138A2E67C462A65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F96D-CA5F-44C3-B701-E4ECB38638BA}"/>
      </w:docPartPr>
      <w:docPartBody>
        <w:p w:rsidR="00774839" w:rsidRDefault="00173847" w:rsidP="00173847">
          <w:pPr>
            <w:pStyle w:val="AC58CA0601184138A2E67C462A65EE92"/>
          </w:pPr>
          <w:r>
            <w:rPr>
              <w:rFonts w:eastAsia="Times New Roman" w:cs="Times New Roman"/>
              <w:position w:val="-1"/>
              <w:szCs w:val="24"/>
            </w:rPr>
            <w:t xml:space="preserve">     </w:t>
          </w:r>
        </w:p>
      </w:docPartBody>
    </w:docPart>
    <w:docPart>
      <w:docPartPr>
        <w:name w:val="C19FDC814B4F41D885B6E4DA130B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9C5A-DF09-4D9E-824E-97C326E4D1DA}"/>
      </w:docPartPr>
      <w:docPartBody>
        <w:p w:rsidR="00774839" w:rsidRDefault="00173847" w:rsidP="00173847">
          <w:pPr>
            <w:pStyle w:val="C19FDC814B4F41D885B6E4DA130BAF31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CFFC751114AF5849D213599FC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D192-6D86-4E5A-B43B-973DBDCE6135}"/>
      </w:docPartPr>
      <w:docPartBody>
        <w:p w:rsidR="00774839" w:rsidRDefault="00173847" w:rsidP="00173847">
          <w:pPr>
            <w:pStyle w:val="8DECFFC751114AF5849D213599FC8BA7"/>
          </w:pPr>
          <w:r w:rsidRPr="00BE1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666F259534BA4905367BEAD42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DA23-70EB-4E28-AE6A-18C8F83B4796}"/>
      </w:docPartPr>
      <w:docPartBody>
        <w:p w:rsidR="00774839" w:rsidRDefault="00173847" w:rsidP="00173847">
          <w:pPr>
            <w:pStyle w:val="E19666F259534BA4905367BEAD425914"/>
          </w:pPr>
          <w:r>
            <w:rPr>
              <w:rFonts w:cs="Times New Roman"/>
              <w:szCs w:val="24"/>
            </w:rPr>
            <w:t xml:space="preserve">     </w:t>
          </w:r>
        </w:p>
      </w:docPartBody>
    </w:docPart>
    <w:docPart>
      <w:docPartPr>
        <w:name w:val="65DE62C3A88F498C9D7B254E60B80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A62C-6081-4C52-BDE7-6F729C78C882}"/>
      </w:docPartPr>
      <w:docPartBody>
        <w:p w:rsidR="00774839" w:rsidRDefault="00173847" w:rsidP="00173847">
          <w:pPr>
            <w:pStyle w:val="65DE62C3A88F498C9D7B254E60B80D12"/>
          </w:pPr>
          <w:r w:rsidRPr="00085F71">
            <w:rPr>
              <w:rStyle w:val="PlaceholderText"/>
            </w:rPr>
            <w:t>Click here to enter text.</w:t>
          </w:r>
        </w:p>
      </w:docPartBody>
    </w:docPart>
    <w:docPart>
      <w:docPartPr>
        <w:name w:val="E3927097CB9D4E46BCFF5579ACB5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8515-F9AA-4563-9D75-D3803E97C3F8}"/>
      </w:docPartPr>
      <w:docPartBody>
        <w:p w:rsidR="00774839" w:rsidRDefault="00173847">
          <w:r>
            <w:t xml:space="preserve">     </w:t>
          </w:r>
        </w:p>
      </w:docPartBody>
    </w:docPart>
    <w:docPart>
      <w:docPartPr>
        <w:name w:val="6DB8781329414EE6BED93F5DF7A9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595C-6514-4071-B234-21D75DC5B7E6}"/>
      </w:docPartPr>
      <w:docPartBody>
        <w:p w:rsidR="00774839" w:rsidRDefault="00173847" w:rsidP="00173847">
          <w:pPr>
            <w:pStyle w:val="6DB8781329414EE6BED93F5DF7A9D554"/>
          </w:pPr>
          <w:r>
            <w:rPr>
              <w:rFonts w:eastAsia="Times New Roman" w:cs="Times New Roman"/>
              <w:szCs w:val="24"/>
            </w:rPr>
            <w:t xml:space="preserve">     </w:t>
          </w:r>
        </w:p>
      </w:docPartBody>
    </w:docPart>
    <w:docPart>
      <w:docPartPr>
        <w:name w:val="D39DD47EE0794F56A1D54DF6F0AE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34BA-B007-4706-A548-CEB36524264B}"/>
      </w:docPartPr>
      <w:docPartBody>
        <w:p w:rsidR="00774839" w:rsidRDefault="00173847" w:rsidP="00173847">
          <w:pPr>
            <w:pStyle w:val="D39DD47EE0794F56A1D54DF6F0AEF30E"/>
          </w:pPr>
          <w:r>
            <w:rPr>
              <w:rFonts w:eastAsia="Times New Roman" w:cs="Times New Roman"/>
              <w:szCs w:val="24"/>
            </w:rPr>
            <w:t xml:space="preserve">     </w:t>
          </w:r>
        </w:p>
      </w:docPartBody>
    </w:docPart>
    <w:docPart>
      <w:docPartPr>
        <w:name w:val="BB6AAA5852274A1D9FA08F8C4D81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30BB-A934-4FAF-BDAE-EFD501359533}"/>
      </w:docPartPr>
      <w:docPartBody>
        <w:p w:rsidR="00774839" w:rsidRDefault="00173847" w:rsidP="00173847">
          <w:pPr>
            <w:pStyle w:val="BB6AAA5852274A1D9FA08F8C4D811EB2"/>
          </w:pPr>
          <w:r>
            <w:rPr>
              <w:rFonts w:eastAsia="Times New Roman" w:cs="Times New Roman"/>
              <w:szCs w:val="24"/>
            </w:rPr>
            <w:t xml:space="preserve">     </w:t>
          </w:r>
        </w:p>
      </w:docPartBody>
    </w:docPart>
    <w:docPart>
      <w:docPartPr>
        <w:name w:val="51B9CA53EAF24CDD82BD3C2F6EEF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7E16-6D2D-4B8B-A01A-77A1F934A689}"/>
      </w:docPartPr>
      <w:docPartBody>
        <w:p w:rsidR="00774839" w:rsidRDefault="00173847" w:rsidP="00173847">
          <w:pPr>
            <w:pStyle w:val="51B9CA53EAF24CDD82BD3C2F6EEFE017"/>
          </w:pPr>
          <w:r>
            <w:rPr>
              <w:rFonts w:eastAsia="Times New Roman" w:cs="Times New Roman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75"/>
    <w:rsid w:val="0006068D"/>
    <w:rsid w:val="00071937"/>
    <w:rsid w:val="000C35F7"/>
    <w:rsid w:val="00173847"/>
    <w:rsid w:val="00183B2B"/>
    <w:rsid w:val="002B5149"/>
    <w:rsid w:val="003E0B22"/>
    <w:rsid w:val="004249C4"/>
    <w:rsid w:val="006D0025"/>
    <w:rsid w:val="00712975"/>
    <w:rsid w:val="00774839"/>
    <w:rsid w:val="007E71C8"/>
    <w:rsid w:val="00CA4FD2"/>
    <w:rsid w:val="00E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847"/>
    <w:rPr>
      <w:color w:val="808080"/>
    </w:rPr>
  </w:style>
  <w:style w:type="paragraph" w:customStyle="1" w:styleId="FED06CEB2E3A4B01AC1B066E1DA883D15">
    <w:name w:val="FED06CEB2E3A4B01AC1B066E1DA883D1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F7F026CFD28540E79F64AE5CB92A26755">
    <w:name w:val="F7F026CFD28540E79F64AE5CB92A2675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5E579374C6FD41D7AE54B97BAA3C116D5">
    <w:name w:val="5E579374C6FD41D7AE54B97BAA3C116D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839864056954F54B076FFF1118592465">
    <w:name w:val="8839864056954F54B076FFF111859246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ABD2B914540470096C2614CE3F93AF45">
    <w:name w:val="0ABD2B914540470096C2614CE3F93AF4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219507F63A234A558C7AEBF9E55B797D5">
    <w:name w:val="219507F63A234A558C7AEBF9E55B797D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478E839B5B4DD1B617AFB332F9E5975">
    <w:name w:val="AD478E839B5B4DD1B617AFB332F9E597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93882A663FF4F9B8B62F3329EAA9E695">
    <w:name w:val="693882A663FF4F9B8B62F3329EAA9E69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D99B344ADBF4A0696F986B126A8D7375">
    <w:name w:val="4D99B344ADBF4A0696F986B126A8D737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ECC1B3B2465C4E91A88EECEE56F851F35">
    <w:name w:val="ECC1B3B2465C4E91A88EECEE56F851F3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C94900766944C21AD9EF295FE1555775">
    <w:name w:val="0C94900766944C21AD9EF295FE155577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CB588161C9C40A495B6BF1EBDF646BB5">
    <w:name w:val="8CB588161C9C40A495B6BF1EBDF646BB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BCACF6916B1240A0BEA9DCE853D3995A5">
    <w:name w:val="BCACF6916B1240A0BEA9DCE853D3995A5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7AD93E50414930BCA9EB93B93AECED6">
    <w:name w:val="AD7AD93E50414930BCA9EB93B93AECED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9404EDA052C34DBD83F9E5F547B94F9D6">
    <w:name w:val="9404EDA052C34DBD83F9E5F547B94F9D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1C6E0489486443EFB2E997306764B6A06">
    <w:name w:val="1C6E0489486443EFB2E997306764B6A0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D5DE94E232740F88283145B8E5D08A36">
    <w:name w:val="8D5DE94E232740F88283145B8E5D08A3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2449C582C89D46ECB699A18C49FA59426">
    <w:name w:val="2449C582C89D46ECB699A18C49FA5942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E993065FD5944551A9E1C3CAA928E9886">
    <w:name w:val="E993065FD5944551A9E1C3CAA928E988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BFA99B35D030428AA7662B7D6D8FE6126">
    <w:name w:val="BFA99B35D030428AA7662B7D6D8FE612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B638C65EF647EAB5DCA036C5810A556">
    <w:name w:val="ADB638C65EF647EAB5DCA036C5810A55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3D5CA253DDF34D039C444E0C6D81705E6">
    <w:name w:val="3D5CA253DDF34D039C444E0C6D81705E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F82635117FC4E07AD0052C495889E676">
    <w:name w:val="4F82635117FC4E07AD0052C495889E67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77F263567FF7463CB11CF16E273B81596">
    <w:name w:val="77F263567FF7463CB11CF16E273B8159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F72AB1A06F9A4BB29DF4DB523AFDA2C96">
    <w:name w:val="F72AB1A06F9A4BB29DF4DB523AFDA2C9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9843C244A7E04883A8B8CB71F079B5A66">
    <w:name w:val="9843C244A7E04883A8B8CB71F079B5A6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DBD215BB4BA64734AD561DF69D149DC66">
    <w:name w:val="DBD215BB4BA64734AD561DF69D149DC66"/>
    <w:rsid w:val="000C35F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E5FBFABE5CB4484093F3326196633039">
    <w:name w:val="E5FBFABE5CB4484093F3326196633039"/>
    <w:rsid w:val="00173847"/>
    <w:pPr>
      <w:spacing w:after="160" w:line="259" w:lineRule="auto"/>
    </w:pPr>
  </w:style>
  <w:style w:type="paragraph" w:customStyle="1" w:styleId="5A35DCE94302471D90706691A96B5822">
    <w:name w:val="5A35DCE94302471D90706691A96B5822"/>
    <w:rsid w:val="00173847"/>
    <w:pPr>
      <w:spacing w:after="160" w:line="259" w:lineRule="auto"/>
    </w:pPr>
  </w:style>
  <w:style w:type="paragraph" w:customStyle="1" w:styleId="66203A8836BA4EBF9DE4A43B564CEF36">
    <w:name w:val="66203A8836BA4EBF9DE4A43B564CEF36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FED06CEB2E3A4B01AC1B066E1DA883D1">
    <w:name w:val="FED06CEB2E3A4B01AC1B066E1DA883D1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F7F026CFD28540E79F64AE5CB92A2675">
    <w:name w:val="F7F026CFD28540E79F64AE5CB92A2675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5E579374C6FD41D7AE54B97BAA3C116D">
    <w:name w:val="5E579374C6FD41D7AE54B97BAA3C116D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839864056954F54B076FFF111859246">
    <w:name w:val="8839864056954F54B076FFF111859246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ABD2B914540470096C2614CE3F93AF4">
    <w:name w:val="0ABD2B914540470096C2614CE3F93AF4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219507F63A234A558C7AEBF9E55B797D">
    <w:name w:val="219507F63A234A558C7AEBF9E55B797D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478E839B5B4DD1B617AFB332F9E597">
    <w:name w:val="AD478E839B5B4DD1B617AFB332F9E59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93882A663FF4F9B8B62F3329EAA9E69">
    <w:name w:val="693882A663FF4F9B8B62F3329EAA9E69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D99B344ADBF4A0696F986B126A8D737">
    <w:name w:val="4D99B344ADBF4A0696F986B126A8D73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ECC1B3B2465C4E91A88EECEE56F851F3">
    <w:name w:val="ECC1B3B2465C4E91A88EECEE56F851F3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C94900766944C21AD9EF295FE155577">
    <w:name w:val="0C94900766944C21AD9EF295FE15557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CB588161C9C40A495B6BF1EBDF646BB">
    <w:name w:val="8CB588161C9C40A495B6BF1EBDF646BB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BCACF6916B1240A0BEA9DCE853D3995A">
    <w:name w:val="BCACF6916B1240A0BEA9DCE853D3995A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7AD93E50414930BCA9EB93B93AECED">
    <w:name w:val="AD7AD93E50414930BCA9EB93B93AECED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9404EDA052C34DBD83F9E5F547B94F9D">
    <w:name w:val="9404EDA052C34DBD83F9E5F547B94F9D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1C6E0489486443EFB2E997306764B6A0">
    <w:name w:val="1C6E0489486443EFB2E997306764B6A0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8D5DE94E232740F88283145B8E5D08A3">
    <w:name w:val="8D5DE94E232740F88283145B8E5D08A3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2449C582C89D46ECB699A18C49FA5942">
    <w:name w:val="2449C582C89D46ECB699A18C49FA5942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E993065FD5944551A9E1C3CAA928E988">
    <w:name w:val="E993065FD5944551A9E1C3CAA928E988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BFA99B35D030428AA7662B7D6D8FE612">
    <w:name w:val="BFA99B35D030428AA7662B7D6D8FE612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DB638C65EF647EAB5DCA036C5810A55">
    <w:name w:val="ADB638C65EF647EAB5DCA036C5810A55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3D5CA253DDF34D039C444E0C6D81705E">
    <w:name w:val="3D5CA253DDF34D039C444E0C6D81705E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F82635117FC4E07AD0052C495889E67">
    <w:name w:val="4F82635117FC4E07AD0052C495889E6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77F263567FF7463CB11CF16E273B8159">
    <w:name w:val="77F263567FF7463CB11CF16E273B8159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F72AB1A06F9A4BB29DF4DB523AFDA2C9">
    <w:name w:val="F72AB1A06F9A4BB29DF4DB523AFDA2C9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9843C244A7E04883A8B8CB71F079B5A6">
    <w:name w:val="9843C244A7E04883A8B8CB71F079B5A6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DBD215BB4BA64734AD561DF69D149DC6">
    <w:name w:val="DBD215BB4BA64734AD561DF69D149DC6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C4528DB81DFD4FBA9DB8791F57B497F1">
    <w:name w:val="C4528DB81DFD4FBA9DB8791F57B497F1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62A435562AC44E29910803B168158D7">
    <w:name w:val="A62A435562AC44E29910803B168158D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2AC2B275DC1345AFA3AFE5C89D7EDCCA">
    <w:name w:val="2AC2B275DC1345AFA3AFE5C89D7EDCCA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3C72CF72F635487E844FD13156806F8C">
    <w:name w:val="3C72CF72F635487E844FD13156806F8C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3B4BEB0E4CC467380734F26FEF615BE">
    <w:name w:val="63B4BEB0E4CC467380734F26FEF615BE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C79EBA4B7AF4FF38CA8A6A83CAEED67">
    <w:name w:val="4C79EBA4B7AF4FF38CA8A6A83CAEED67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B769E64276AA449593641BCD6A03CBDE">
    <w:name w:val="B769E64276AA449593641BCD6A03CBDE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A8F5B3D148F044659BE5E059D590B05C">
    <w:name w:val="A8F5B3D148F044659BE5E059D590B05C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4F651DD2C7E34174B7B40C1BF029BF58">
    <w:name w:val="4F651DD2C7E34174B7B40C1BF029BF58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4F33E29C656409992E0A1178887935E">
    <w:name w:val="04F33E29C656409992E0A1178887935E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5F976CDDAE87442DAA94C56DA4008096">
    <w:name w:val="5F976CDDAE87442DAA94C56DA4008096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D351870EB864B9DAB789270E90D0DA4">
    <w:name w:val="6D351870EB864B9DAB789270E90D0DA4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FDD609A0324421EB8EFFC9C86120BB0">
    <w:name w:val="6FDD609A0324421EB8EFFC9C86120BB0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9BFD6AE44C94B38B6B41D1D5C7AE1CA">
    <w:name w:val="69BFD6AE44C94B38B6B41D1D5C7AE1CA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0EA93937EF72435F805932C48A5EC5DF">
    <w:name w:val="0EA93937EF72435F805932C48A5EC5DF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16164043A6496E8870384EEE3C11F6">
    <w:name w:val="8C16164043A6496E8870384EEE3C11F6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5E2C1B047814C04ACF5A11434AFFFA3">
    <w:name w:val="65E2C1B047814C04ACF5A11434AFFFA3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053FE5CE3A6406D84A75B30B9D3873A">
    <w:name w:val="8053FE5CE3A6406D84A75B30B9D3873A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58CA0601184138A2E67C462A65EE92">
    <w:name w:val="AC58CA0601184138A2E67C462A65EE92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C19FDC814B4F41D885B6E4DA130BAF31">
    <w:name w:val="C19FDC814B4F41D885B6E4DA130BAF31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5A35DCE94302471D90706691A96B58221">
    <w:name w:val="5A35DCE94302471D90706691A96B58221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DECFFC751114AF5849D213599FC8BA7">
    <w:name w:val="8DECFFC751114AF5849D213599FC8BA7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19666F259534BA4905367BEAD425914">
    <w:name w:val="E19666F259534BA4905367BEAD425914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5DE62C3A88F498C9D7B254E60B80D12">
    <w:name w:val="65DE62C3A88F498C9D7B254E60B80D12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8905194CF8244FEA70B026079B978AD">
    <w:name w:val="D8905194CF8244FEA70B026079B978AD"/>
    <w:rsid w:val="00173847"/>
    <w:pPr>
      <w:widowControl w:val="0"/>
    </w:pPr>
    <w:rPr>
      <w:rFonts w:ascii="Times New Roman" w:eastAsiaTheme="minorHAnsi" w:hAnsi="Times New Roman"/>
      <w:sz w:val="24"/>
    </w:rPr>
  </w:style>
  <w:style w:type="paragraph" w:customStyle="1" w:styleId="6DB8781329414EE6BED93F5DF7A9D554">
    <w:name w:val="6DB8781329414EE6BED93F5DF7A9D554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39DD47EE0794F56A1D54DF6F0AEF30E">
    <w:name w:val="D39DD47EE0794F56A1D54DF6F0AEF30E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B6AAA5852274A1D9FA08F8C4D811EB2">
    <w:name w:val="BB6AAA5852274A1D9FA08F8C4D811EB2"/>
    <w:rsid w:val="00173847"/>
    <w:pPr>
      <w:widowControl w:val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1B9CA53EAF24CDD82BD3C2F6EEFE017">
    <w:name w:val="51B9CA53EAF24CDD82BD3C2F6EEFE017"/>
    <w:rsid w:val="00173847"/>
    <w:pPr>
      <w:widowControl w:val="0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1C67-329C-49A3-B5D9-0A6EEE94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2024-03-05T20:00:00Z</dcterms:created>
  <dcterms:modified xsi:type="dcterms:W3CDTF">2024-03-05T20:00:00Z</dcterms:modified>
</cp:coreProperties>
</file>