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D2" w:rsidRPr="0061265D" w:rsidRDefault="007B05D2" w:rsidP="007B05D2">
      <w:pPr>
        <w:pStyle w:val="FormHeading"/>
        <w:spacing w:after="240"/>
      </w:pPr>
      <w:r>
        <w:t>About These Forms</w:t>
      </w:r>
    </w:p>
    <w:p w:rsidR="007B05D2" w:rsidRPr="0061265D" w:rsidRDefault="007B05D2" w:rsidP="007B05D2">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rsidR="007B05D2" w:rsidRDefault="007B05D2" w:rsidP="007B05D2">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rsidR="007B05D2" w:rsidRDefault="007B05D2" w:rsidP="007B05D2">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rsidR="007B05D2" w:rsidRDefault="007B05D2" w:rsidP="007B05D2">
      <w:pPr>
        <w:pStyle w:val="FormListParagraph"/>
        <w:spacing w:after="160" w:line="300" w:lineRule="exact"/>
        <w:jc w:val="left"/>
      </w:pPr>
      <w:r>
        <w:rPr>
          <w:b/>
        </w:rPr>
        <w:t>Variations Possible.</w:t>
      </w:r>
      <w:r>
        <w:t xml:space="preserve">  </w:t>
      </w:r>
      <w:r w:rsidRPr="00612A6D">
        <w:t xml:space="preserve">A form may call for more or less information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 xml:space="preserve">Consult the rules and </w:t>
      </w:r>
      <w:proofErr w:type="spellStart"/>
      <w:r w:rsidRPr="00612A6D">
        <w:t>caselaw</w:t>
      </w:r>
      <w:proofErr w:type="spellEnd"/>
      <w:r w:rsidRPr="00612A6D">
        <w:t xml:space="preserve"> that govern in the court where you are filing the pleading.</w:t>
      </w:r>
    </w:p>
    <w:p w:rsidR="007B05D2" w:rsidRDefault="007B05D2" w:rsidP="007B05D2">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rsidR="007B05D2" w:rsidRDefault="007B05D2" w:rsidP="007B05D2">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have to be raised, or who has to be sued. </w:t>
      </w:r>
      <w:r>
        <w:t xml:space="preserve"> </w:t>
      </w:r>
      <w:r w:rsidRPr="00A47930">
        <w:t xml:space="preserve">Some pleadings, claims, or defenses have to be raised at a certain point in the case or within a certain period of time. </w:t>
      </w:r>
      <w:r>
        <w:t xml:space="preserve"> </w:t>
      </w:r>
      <w:r w:rsidRPr="00A47930">
        <w:t xml:space="preserve">And there are limits on who can be named as a party in a case and when they have to be added. </w:t>
      </w:r>
      <w:r>
        <w:t xml:space="preserve"> </w:t>
      </w:r>
      <w:r w:rsidRPr="00A47930">
        <w:t xml:space="preserve">Lawyers and people representing </w:t>
      </w:r>
      <w:proofErr w:type="gramStart"/>
      <w:r w:rsidRPr="00A47930">
        <w:t>themselves</w:t>
      </w:r>
      <w:proofErr w:type="gramEnd"/>
      <w:r w:rsidRPr="00A47930">
        <w:t xml:space="preserve"> must know the Federal Rules of Civil Procedure and the </w:t>
      </w:r>
      <w:proofErr w:type="spellStart"/>
      <w:r w:rsidRPr="00A47930">
        <w:t>caselaw</w:t>
      </w:r>
      <w:proofErr w:type="spellEnd"/>
      <w:r w:rsidRPr="00A47930">
        <w:t xml:space="preserve"> setting out these and other requirements. </w:t>
      </w:r>
      <w:r>
        <w:t xml:space="preserve"> </w:t>
      </w:r>
      <w:r w:rsidRPr="00A47930">
        <w:t>The current Federal Rules of Civil Procedure are available, for free, at www.uscourts.gov.</w:t>
      </w:r>
    </w:p>
    <w:p w:rsidR="007B05D2" w:rsidRDefault="007B05D2" w:rsidP="007B05D2">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rsidR="007B05D2" w:rsidRDefault="007B05D2" w:rsidP="007B05D2">
      <w:pPr>
        <w:pStyle w:val="FormNormal"/>
      </w:pPr>
      <w:r>
        <w:br w:type="page"/>
      </w:r>
    </w:p>
    <w:p w:rsidR="007B05D2" w:rsidRDefault="007B05D2" w:rsidP="000E6808">
      <w:pPr>
        <w:pStyle w:val="FormHeading1"/>
        <w:sectPr w:rsidR="007B05D2" w:rsidSect="00580808">
          <w:footerReference w:type="default" r:id="rId8"/>
          <w:pgSz w:w="12240" w:h="15840" w:code="1"/>
          <w:pgMar w:top="1440" w:right="1440" w:bottom="1440" w:left="1440" w:header="720" w:footer="720" w:gutter="0"/>
          <w:cols w:space="720"/>
          <w:titlePg/>
          <w:docGrid w:linePitch="360"/>
        </w:sectPr>
      </w:pPr>
    </w:p>
    <w:p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rsidR="008B100B" w:rsidRPr="000E6808" w:rsidRDefault="008B100B" w:rsidP="000E6808">
      <w:pPr>
        <w:pStyle w:val="FormHeading1"/>
      </w:pPr>
      <w:r w:rsidRPr="000E6808">
        <w:t xml:space="preserve">FOR THE </w:t>
      </w:r>
      <w:r w:rsidR="001F7617">
        <w:t>SOUTHERN</w:t>
      </w:r>
      <w:r w:rsidR="00AF68AF" w:rsidRPr="000E6808">
        <w:t xml:space="preserve"> </w:t>
      </w:r>
      <w:r w:rsidRPr="000E6808">
        <w:t xml:space="preserve">DISTRICT OF </w:t>
      </w:r>
      <w:r w:rsidR="001F7617">
        <w:t>ILLINOIS</w:t>
      </w:r>
    </w:p>
    <w:p w:rsidR="008B100B" w:rsidRDefault="008B100B" w:rsidP="000E6808">
      <w:pPr>
        <w:pStyle w:val="FormNormal"/>
      </w:pPr>
    </w:p>
    <w:p w:rsidR="001F7617" w:rsidRDefault="001F7617" w:rsidP="000E6808">
      <w:pPr>
        <w:pStyle w:val="FormNormal"/>
      </w:pPr>
      <w:bookmarkStart w:id="0" w:name="_GoBack"/>
      <w:bookmarkEnd w:id="0"/>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rsidTr="00376012">
        <w:trPr>
          <w:trHeight w:val="6514"/>
        </w:trPr>
        <w:tc>
          <w:tcPr>
            <w:tcW w:w="5304" w:type="dxa"/>
            <w:tcBorders>
              <w:top w:val="single" w:sz="8" w:space="0" w:color="000000"/>
              <w:left w:val="nil"/>
              <w:bottom w:val="single" w:sz="8" w:space="0" w:color="000000"/>
              <w:right w:val="single" w:sz="8" w:space="0" w:color="000000"/>
            </w:tcBorders>
          </w:tcPr>
          <w:p w:rsidR="0022202A" w:rsidRPr="00376012" w:rsidRDefault="0022202A" w:rsidP="0022202A">
            <w:pPr>
              <w:pStyle w:val="FormCaption1"/>
            </w:pPr>
            <w:r w:rsidRPr="00376012">
              <w:t>_________________________________________</w:t>
            </w:r>
          </w:p>
          <w:p w:rsidR="0022202A" w:rsidRPr="00376012" w:rsidRDefault="0022202A" w:rsidP="0022202A">
            <w:pPr>
              <w:pStyle w:val="FormCaption2"/>
            </w:pPr>
            <w:r w:rsidRPr="00376012">
              <w:t>_________________________________________</w:t>
            </w:r>
          </w:p>
          <w:p w:rsidR="0022202A" w:rsidRPr="00376012" w:rsidRDefault="0022202A" w:rsidP="0022202A">
            <w:pPr>
              <w:pStyle w:val="FormCaption2"/>
            </w:pPr>
            <w:r w:rsidRPr="00376012">
              <w:t>_________________________________________</w:t>
            </w:r>
          </w:p>
          <w:p w:rsidR="0022202A" w:rsidRPr="00376012" w:rsidRDefault="0022202A" w:rsidP="0022202A">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rsidR="0022202A" w:rsidRPr="00FF6489" w:rsidRDefault="0022202A" w:rsidP="0022202A">
            <w:pPr>
              <w:pStyle w:val="FormCaption4"/>
            </w:pPr>
            <w:r w:rsidRPr="00FF6489">
              <w:t>-against-</w:t>
            </w:r>
          </w:p>
          <w:p w:rsidR="0022202A" w:rsidRPr="00E4242D" w:rsidRDefault="0022202A" w:rsidP="0022202A">
            <w:pPr>
              <w:pStyle w:val="FormCaption1"/>
            </w:pPr>
            <w:r w:rsidRPr="007B0EED">
              <w:t>_________________________________________</w:t>
            </w:r>
          </w:p>
          <w:p w:rsidR="0022202A" w:rsidRPr="007B0EED" w:rsidRDefault="0022202A" w:rsidP="0022202A">
            <w:pPr>
              <w:pStyle w:val="FormCaption2"/>
            </w:pPr>
            <w:r w:rsidRPr="007B0EED">
              <w:t>_________________________________________</w:t>
            </w:r>
          </w:p>
          <w:p w:rsidR="0022202A" w:rsidRPr="007B0EED" w:rsidRDefault="0022202A" w:rsidP="0022202A">
            <w:pPr>
              <w:pStyle w:val="FormCaption2"/>
            </w:pPr>
            <w:r w:rsidRPr="007B0EED">
              <w:t>_________________________________________</w:t>
            </w:r>
          </w:p>
          <w:p w:rsidR="000E6808" w:rsidRPr="007B0EED" w:rsidRDefault="0022202A" w:rsidP="0022202A">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rsidR="000E6808" w:rsidRDefault="00D6464D" w:rsidP="000E6808">
            <w:pPr>
              <w:pStyle w:val="FormCaption5"/>
            </w:pPr>
            <w:r>
              <w:t>Complaint for a Civil Case</w:t>
            </w:r>
          </w:p>
          <w:p w:rsidR="000E6808" w:rsidRDefault="000E6808" w:rsidP="000E6808">
            <w:pPr>
              <w:pStyle w:val="FormCaption6"/>
              <w:spacing w:before="320"/>
            </w:pPr>
            <w:r>
              <w:t>Case No. _______________________</w:t>
            </w:r>
          </w:p>
          <w:p w:rsidR="000E6808" w:rsidRPr="000E6808" w:rsidRDefault="000E6808" w:rsidP="000E6808">
            <w:pPr>
              <w:pStyle w:val="FormCaption7"/>
            </w:pPr>
            <w:r w:rsidRPr="000E6808">
              <w:t>(</w:t>
            </w:r>
            <w:r w:rsidR="00D6464D">
              <w:t>t</w:t>
            </w:r>
            <w:r w:rsidRPr="000E6808">
              <w:t xml:space="preserve">o be </w:t>
            </w:r>
            <w:r w:rsidR="00D6464D">
              <w:t>filled in by the Clerk’s Office</w:t>
            </w:r>
            <w:r w:rsidRPr="000E6808">
              <w:t>)</w:t>
            </w:r>
          </w:p>
          <w:p w:rsidR="000E6808" w:rsidRPr="000E6808" w:rsidRDefault="000E6808" w:rsidP="000E6808">
            <w:pPr>
              <w:pStyle w:val="FormCaption8"/>
            </w:pPr>
            <w:r w:rsidRPr="000E6808">
              <w:t>Jury Trial:</w:t>
            </w:r>
            <w:r w:rsidRPr="000E6808">
              <w:tab/>
            </w:r>
            <w:r w:rsidRPr="000E6808">
              <w:rPr>
                <w:rFonts w:ascii="Segoe UI Symbol" w:hAnsi="Segoe UI Symbol" w:cs="Segoe UI Symbol"/>
              </w:rPr>
              <w:t>☐</w:t>
            </w:r>
            <w:r w:rsidRPr="000E6808">
              <w:t xml:space="preserve">  Yes</w:t>
            </w:r>
            <w:r w:rsidRPr="000E6808">
              <w:tab/>
            </w:r>
            <w:r w:rsidRPr="000E6808">
              <w:rPr>
                <w:rFonts w:ascii="Segoe UI Symbol" w:hAnsi="Segoe UI Symbol" w:cs="Segoe UI Symbol"/>
              </w:rPr>
              <w:t>☐</w:t>
            </w:r>
            <w:r w:rsidRPr="000E6808">
              <w:t xml:space="preserve">  No</w:t>
            </w:r>
          </w:p>
          <w:p w:rsidR="000E6808" w:rsidRPr="000E6808" w:rsidRDefault="000E6808" w:rsidP="000E6808">
            <w:pPr>
              <w:pStyle w:val="FormCaption8"/>
              <w:rPr>
                <w:i/>
              </w:rPr>
            </w:pPr>
            <w:r w:rsidRPr="000E6808">
              <w:tab/>
            </w:r>
            <w:r w:rsidRPr="000E6808">
              <w:rPr>
                <w:i/>
              </w:rPr>
              <w:t>(check one)</w:t>
            </w:r>
          </w:p>
          <w:p w:rsidR="000E6808" w:rsidRPr="000E6808" w:rsidRDefault="000E6808" w:rsidP="000E6808">
            <w:pPr>
              <w:pStyle w:val="FormCaption5"/>
              <w:rPr>
                <w:rFonts w:cs="Times New Roman"/>
                <w:b w:val="0"/>
              </w:rPr>
            </w:pPr>
          </w:p>
        </w:tc>
      </w:tr>
    </w:tbl>
    <w:p w:rsidR="000E6808" w:rsidRDefault="000E6808" w:rsidP="000E6808">
      <w:pPr>
        <w:pStyle w:val="FormNormal"/>
      </w:pPr>
    </w:p>
    <w:p w:rsidR="00580808" w:rsidRDefault="00580808" w:rsidP="000E6808">
      <w:pPr>
        <w:pStyle w:val="FormNormal"/>
      </w:pPr>
    </w:p>
    <w:p w:rsidR="00580808" w:rsidRDefault="00580808">
      <w:pPr>
        <w:spacing w:after="200" w:line="276" w:lineRule="auto"/>
        <w:rPr>
          <w:rFonts w:ascii="TimesNewRomanPSMT" w:hAnsi="TimesNewRomanPSMT" w:cs="TimesNewRomanPSMT"/>
          <w:sz w:val="24"/>
          <w:szCs w:val="24"/>
        </w:rPr>
      </w:pPr>
      <w:r>
        <w:br w:type="page"/>
      </w:r>
    </w:p>
    <w:p w:rsidR="008B100B" w:rsidRPr="005E6278" w:rsidRDefault="008B100B" w:rsidP="005E6278">
      <w:pPr>
        <w:pStyle w:val="FormOutline1"/>
      </w:pPr>
      <w:r w:rsidRPr="005E6278">
        <w:lastRenderedPageBreak/>
        <w:t>I.</w:t>
      </w:r>
      <w:r w:rsidRPr="005E6278">
        <w:tab/>
        <w:t>The Parties to This Complaint</w:t>
      </w:r>
    </w:p>
    <w:p w:rsidR="008B100B" w:rsidRPr="003B3E62" w:rsidRDefault="008B100B" w:rsidP="005E6278">
      <w:pPr>
        <w:pStyle w:val="FormOutline2"/>
      </w:pPr>
      <w:r w:rsidRPr="003B3E62">
        <w:t>A.</w:t>
      </w:r>
      <w:r w:rsidRPr="003B3E62">
        <w:tab/>
        <w:t>The Plaintiff(s)</w:t>
      </w:r>
    </w:p>
    <w:p w:rsidR="008B100B" w:rsidRPr="009A6319" w:rsidRDefault="009A3055" w:rsidP="009E498F">
      <w:pPr>
        <w:pStyle w:val="FormOutlineBody1"/>
      </w:pPr>
      <w:r>
        <w:t>Provide the information below for each plaintiff named in the complaint</w:t>
      </w:r>
      <w:r w:rsidR="008B100B" w:rsidRPr="00D630AA">
        <w:t>.  Attach additional pages if needed.</w:t>
      </w:r>
    </w:p>
    <w:p w:rsidR="008B100B" w:rsidRPr="00462EFB" w:rsidRDefault="008B100B" w:rsidP="00462EFB">
      <w:pPr>
        <w:pStyle w:val="FormOutlineBody2"/>
      </w:pPr>
      <w:r w:rsidRPr="00462EFB">
        <w:t>Name</w:t>
      </w:r>
      <w:r w:rsidRPr="00462EFB">
        <w:tab/>
        <w:t>__________________________________________</w:t>
      </w:r>
    </w:p>
    <w:p w:rsidR="008B100B" w:rsidRPr="002A4D75" w:rsidRDefault="008B100B" w:rsidP="00462EFB">
      <w:pPr>
        <w:pStyle w:val="FormOutlineBody2"/>
      </w:pPr>
      <w:r w:rsidRPr="002A4D75">
        <w:t>Street Address</w:t>
      </w:r>
      <w:r w:rsidRPr="002A4D75">
        <w:tab/>
        <w:t>__________________________________________</w:t>
      </w:r>
    </w:p>
    <w:p w:rsidR="008B100B" w:rsidRPr="00462EFB" w:rsidRDefault="008B100B" w:rsidP="00462EFB">
      <w:pPr>
        <w:pStyle w:val="FormOutlineBody2"/>
      </w:pPr>
      <w:r w:rsidRPr="002A4D75">
        <w:t>City and County</w:t>
      </w:r>
      <w:r w:rsidRPr="002A4D75">
        <w:tab/>
        <w:t>__________________________________________</w:t>
      </w:r>
    </w:p>
    <w:p w:rsidR="008B100B" w:rsidRPr="00462EFB" w:rsidRDefault="008B100B" w:rsidP="00462EFB">
      <w:pPr>
        <w:pStyle w:val="FormOutlineBody2"/>
      </w:pPr>
      <w:r w:rsidRPr="002A4D75">
        <w:t>State and Zip Code</w:t>
      </w:r>
      <w:r w:rsidRPr="002A4D75">
        <w:tab/>
        <w:t>__________________________________________</w:t>
      </w:r>
    </w:p>
    <w:p w:rsidR="008B100B" w:rsidRPr="00462EFB" w:rsidRDefault="008B100B" w:rsidP="00462EFB">
      <w:pPr>
        <w:pStyle w:val="FormOutlineBody2"/>
      </w:pPr>
      <w:r w:rsidRPr="002A4D75">
        <w:t>Telephone Number</w:t>
      </w:r>
      <w:r w:rsidRPr="002A4D75">
        <w:tab/>
        <w:t>__________________________________________</w:t>
      </w:r>
    </w:p>
    <w:p w:rsidR="008B100B" w:rsidRPr="00462EFB" w:rsidRDefault="008B100B" w:rsidP="00462EFB">
      <w:pPr>
        <w:pStyle w:val="FormOutlineBody2END"/>
      </w:pPr>
      <w:r w:rsidRPr="002A4D75">
        <w:t>E-mail Address</w:t>
      </w:r>
      <w:r w:rsidRPr="002A4D75">
        <w:tab/>
        <w:t>__________________________________________</w:t>
      </w:r>
    </w:p>
    <w:p w:rsidR="008B100B" w:rsidRPr="005E6278" w:rsidRDefault="00462EFB" w:rsidP="005E6278">
      <w:pPr>
        <w:pStyle w:val="FormOutline2"/>
      </w:pPr>
      <w:r w:rsidRPr="005E6278">
        <w:t>B.</w:t>
      </w:r>
      <w:r w:rsidR="008B100B" w:rsidRPr="005E6278">
        <w:tab/>
        <w:t>The Defendant(s)</w:t>
      </w:r>
    </w:p>
    <w:p w:rsidR="008B100B" w:rsidRPr="009A6319" w:rsidRDefault="000A49A3" w:rsidP="009E498F">
      <w:pPr>
        <w:pStyle w:val="FormOutlineBody1"/>
      </w:pPr>
      <w:r>
        <w:t>Provide the</w:t>
      </w:r>
      <w:r w:rsidR="008B100B" w:rsidRPr="002A4D75">
        <w:t xml:space="preserve"> information </w:t>
      </w:r>
      <w:r>
        <w:t xml:space="preserve">below </w:t>
      </w:r>
      <w:r w:rsidR="008B100B" w:rsidRPr="002A4D75">
        <w:t>for each defendant</w:t>
      </w:r>
      <w:r>
        <w:t xml:space="preserve"> named i</w:t>
      </w:r>
      <w:r w:rsidR="0018012E">
        <w:t xml:space="preserve">n the </w:t>
      </w:r>
      <w:r>
        <w:t>complaint</w:t>
      </w:r>
      <w:r w:rsidR="00116C30">
        <w:t xml:space="preserve">, </w:t>
      </w:r>
      <w:r>
        <w:t>whether</w:t>
      </w:r>
      <w:r w:rsidR="008B100B" w:rsidRPr="002A4D75">
        <w:t xml:space="preserve"> the defendant is an individual, a government agency, an organization, or a corporation.  For an individual defendant, include the person’s job or title (if known).  Attach additional pages if </w:t>
      </w:r>
      <w:r w:rsidR="008B100B" w:rsidRPr="009E498F">
        <w:t>needed</w:t>
      </w:r>
      <w:r w:rsidR="008B100B" w:rsidRPr="002A4D75">
        <w:t>.</w:t>
      </w:r>
    </w:p>
    <w:p w:rsidR="008B100B" w:rsidRPr="00D630AA" w:rsidRDefault="008B100B" w:rsidP="00D630AA">
      <w:pPr>
        <w:pStyle w:val="FormOutlineBody15"/>
      </w:pPr>
      <w:r w:rsidRPr="00D630AA">
        <w:t>Defendant No. 1</w:t>
      </w:r>
    </w:p>
    <w:p w:rsidR="008B100B" w:rsidRPr="002A4D75" w:rsidRDefault="008B100B" w:rsidP="005D42FF">
      <w:pPr>
        <w:pStyle w:val="FormOutlineBody15a"/>
      </w:pPr>
      <w:r w:rsidRPr="002A4D75">
        <w:t>Name</w:t>
      </w:r>
      <w:r w:rsidRPr="002A4D75">
        <w:tab/>
        <w:t>__________________________________________</w:t>
      </w:r>
    </w:p>
    <w:p w:rsidR="007554D5" w:rsidRPr="002A4D75" w:rsidRDefault="007554D5" w:rsidP="007554D5">
      <w:pPr>
        <w:pStyle w:val="FormOutlineBody15a"/>
      </w:pPr>
      <w:r>
        <w:t>Job or Title</w:t>
      </w:r>
      <w:r w:rsidRPr="002A4D75">
        <w:tab/>
        <w:t>__________________________________________</w:t>
      </w:r>
      <w:r>
        <w:t xml:space="preserve"> (if known)</w:t>
      </w:r>
    </w:p>
    <w:p w:rsidR="008B100B" w:rsidRPr="002A4D75" w:rsidRDefault="008B100B" w:rsidP="005D42FF">
      <w:pPr>
        <w:pStyle w:val="FormOutlineBody15a"/>
      </w:pPr>
      <w:r w:rsidRPr="002A4D75">
        <w:t>Street Address</w:t>
      </w:r>
      <w:r w:rsidRPr="002A4D75">
        <w:tab/>
        <w:t>__________________________________________</w:t>
      </w:r>
    </w:p>
    <w:p w:rsidR="008B100B" w:rsidRPr="002A4D75" w:rsidRDefault="008B100B" w:rsidP="005D42FF">
      <w:pPr>
        <w:pStyle w:val="FormOutlineBody15a"/>
        <w:rPr>
          <w:u w:val="single"/>
        </w:rPr>
      </w:pPr>
      <w:r w:rsidRPr="002A4D75">
        <w:t>City and County</w:t>
      </w:r>
      <w:r w:rsidRPr="002A4D75">
        <w:tab/>
        <w:t>__________________________________________</w:t>
      </w:r>
    </w:p>
    <w:p w:rsidR="008B100B" w:rsidRPr="002A4D75" w:rsidRDefault="008B100B" w:rsidP="005D42FF">
      <w:pPr>
        <w:pStyle w:val="FormOutlineBody15a"/>
        <w:rPr>
          <w:u w:val="single"/>
        </w:rPr>
      </w:pPr>
      <w:r w:rsidRPr="002A4D75">
        <w:t>State and Zip Code</w:t>
      </w:r>
      <w:r w:rsidRPr="002A4D75">
        <w:tab/>
        <w:t>__________________________________________</w:t>
      </w:r>
    </w:p>
    <w:p w:rsidR="008B100B" w:rsidRPr="002A4D75" w:rsidRDefault="008B100B" w:rsidP="005D42FF">
      <w:pPr>
        <w:pStyle w:val="FormOutlineBody15a"/>
        <w:rPr>
          <w:u w:val="single"/>
        </w:rPr>
      </w:pPr>
      <w:r w:rsidRPr="002A4D75">
        <w:t>Telephone Number</w:t>
      </w:r>
      <w:r w:rsidRPr="002A4D75">
        <w:tab/>
        <w:t>__________________________________________</w:t>
      </w:r>
    </w:p>
    <w:p w:rsidR="008B100B" w:rsidRPr="002A4D75" w:rsidRDefault="008B100B" w:rsidP="005D42FF">
      <w:pPr>
        <w:pStyle w:val="FormOutlineBody15aEND"/>
        <w:rPr>
          <w:u w:val="single"/>
        </w:rPr>
      </w:pPr>
      <w:r w:rsidRPr="002A4D75">
        <w:t>E-mail Address</w:t>
      </w:r>
      <w:r w:rsidRPr="002A4D75">
        <w:tab/>
        <w:t>__________________________________________</w:t>
      </w:r>
      <w:r w:rsidR="007554D5">
        <w:t xml:space="preserve"> (if known)</w:t>
      </w:r>
    </w:p>
    <w:p w:rsidR="008B100B" w:rsidRPr="002A4D75" w:rsidRDefault="008B100B" w:rsidP="00D630AA">
      <w:pPr>
        <w:pStyle w:val="FormOutlineBody15"/>
      </w:pPr>
      <w:r w:rsidRPr="002A4D75">
        <w:t>Defendant No. 2</w:t>
      </w:r>
    </w:p>
    <w:p w:rsidR="007554D5" w:rsidRPr="002A4D75" w:rsidRDefault="007554D5" w:rsidP="007554D5">
      <w:pPr>
        <w:pStyle w:val="FormOutlineBody15a"/>
      </w:pPr>
      <w:r w:rsidRPr="002A4D75">
        <w:t>Name</w:t>
      </w:r>
      <w:r w:rsidRPr="002A4D75">
        <w:tab/>
        <w:t>__________________________________________</w:t>
      </w:r>
    </w:p>
    <w:p w:rsidR="007554D5" w:rsidRPr="002A4D75" w:rsidRDefault="007554D5" w:rsidP="007554D5">
      <w:pPr>
        <w:pStyle w:val="FormOutlineBody15a"/>
      </w:pPr>
      <w:r>
        <w:t>Job or Title</w:t>
      </w:r>
      <w:r w:rsidRPr="002A4D75">
        <w:tab/>
        <w:t>__________________________________________</w:t>
      </w:r>
      <w:r>
        <w:t xml:space="preserve"> (if known)</w:t>
      </w:r>
    </w:p>
    <w:p w:rsidR="007554D5" w:rsidRPr="002A4D75" w:rsidRDefault="007554D5" w:rsidP="007554D5">
      <w:pPr>
        <w:pStyle w:val="FormOutlineBody15a"/>
      </w:pPr>
      <w:r w:rsidRPr="002A4D75">
        <w:t>Street Address</w:t>
      </w:r>
      <w:r w:rsidRPr="002A4D75">
        <w:tab/>
        <w:t>__________________________________________</w:t>
      </w:r>
    </w:p>
    <w:p w:rsidR="007554D5" w:rsidRPr="002A4D75" w:rsidRDefault="007554D5" w:rsidP="007554D5">
      <w:pPr>
        <w:pStyle w:val="FormOutlineBody15a"/>
        <w:rPr>
          <w:u w:val="single"/>
        </w:rPr>
      </w:pPr>
      <w:r w:rsidRPr="002A4D75">
        <w:t>City and County</w:t>
      </w:r>
      <w:r w:rsidRPr="002A4D75">
        <w:tab/>
        <w:t>__________________________________________</w:t>
      </w:r>
    </w:p>
    <w:p w:rsidR="007554D5" w:rsidRPr="002A4D75" w:rsidRDefault="007554D5" w:rsidP="007554D5">
      <w:pPr>
        <w:pStyle w:val="FormOutlineBody15a"/>
        <w:rPr>
          <w:u w:val="single"/>
        </w:rPr>
      </w:pPr>
      <w:r w:rsidRPr="002A4D75">
        <w:lastRenderedPageBreak/>
        <w:t>State and Zip Code</w:t>
      </w:r>
      <w:r w:rsidRPr="002A4D75">
        <w:tab/>
        <w:t>__________________________________________</w:t>
      </w:r>
    </w:p>
    <w:p w:rsidR="007554D5" w:rsidRPr="002A4D75" w:rsidRDefault="007554D5" w:rsidP="007554D5">
      <w:pPr>
        <w:pStyle w:val="FormOutlineBody15a"/>
        <w:rPr>
          <w:u w:val="single"/>
        </w:rPr>
      </w:pPr>
      <w:r w:rsidRPr="002A4D75">
        <w:t>Telephone Number</w:t>
      </w:r>
      <w:r w:rsidRPr="002A4D75">
        <w:tab/>
        <w:t>__________________________________________</w:t>
      </w:r>
    </w:p>
    <w:p w:rsidR="007554D5" w:rsidRPr="002A4D75" w:rsidRDefault="007554D5" w:rsidP="007554D5">
      <w:pPr>
        <w:pStyle w:val="FormOutlineBody15aEND"/>
        <w:rPr>
          <w:u w:val="single"/>
        </w:rPr>
      </w:pPr>
      <w:r w:rsidRPr="002A4D75">
        <w:t>E-mail Address</w:t>
      </w:r>
      <w:r w:rsidRPr="002A4D75">
        <w:tab/>
        <w:t>__________________________________________</w:t>
      </w:r>
      <w:r>
        <w:t xml:space="preserve"> (if known)</w:t>
      </w:r>
    </w:p>
    <w:p w:rsidR="008B100B" w:rsidRPr="002A4D75" w:rsidRDefault="008B100B" w:rsidP="00D630AA">
      <w:pPr>
        <w:pStyle w:val="FormOutlineBody15"/>
      </w:pPr>
      <w:r w:rsidRPr="002A4D75">
        <w:t>Defendant No. 3</w:t>
      </w:r>
    </w:p>
    <w:p w:rsidR="007554D5" w:rsidRPr="002A4D75" w:rsidRDefault="007554D5" w:rsidP="007554D5">
      <w:pPr>
        <w:pStyle w:val="FormOutlineBody15a"/>
      </w:pPr>
      <w:r w:rsidRPr="002A4D75">
        <w:t>Name</w:t>
      </w:r>
      <w:r w:rsidRPr="002A4D75">
        <w:tab/>
        <w:t>__________________________________________</w:t>
      </w:r>
    </w:p>
    <w:p w:rsidR="007554D5" w:rsidRPr="002A4D75" w:rsidRDefault="007554D5" w:rsidP="007554D5">
      <w:pPr>
        <w:pStyle w:val="FormOutlineBody15a"/>
      </w:pPr>
      <w:r>
        <w:t>Job or Title</w:t>
      </w:r>
      <w:r w:rsidRPr="002A4D75">
        <w:tab/>
        <w:t>__________________________________________</w:t>
      </w:r>
      <w:r>
        <w:t xml:space="preserve"> (if known)</w:t>
      </w:r>
    </w:p>
    <w:p w:rsidR="007554D5" w:rsidRPr="002A4D75" w:rsidRDefault="007554D5" w:rsidP="007554D5">
      <w:pPr>
        <w:pStyle w:val="FormOutlineBody15a"/>
      </w:pPr>
      <w:r w:rsidRPr="002A4D75">
        <w:t>Street Address</w:t>
      </w:r>
      <w:r w:rsidRPr="002A4D75">
        <w:tab/>
        <w:t>__________________________________________</w:t>
      </w:r>
    </w:p>
    <w:p w:rsidR="007554D5" w:rsidRPr="002A4D75" w:rsidRDefault="007554D5" w:rsidP="007554D5">
      <w:pPr>
        <w:pStyle w:val="FormOutlineBody15a"/>
        <w:rPr>
          <w:u w:val="single"/>
        </w:rPr>
      </w:pPr>
      <w:r w:rsidRPr="002A4D75">
        <w:t>City and County</w:t>
      </w:r>
      <w:r w:rsidRPr="002A4D75">
        <w:tab/>
        <w:t>__________________________________________</w:t>
      </w:r>
    </w:p>
    <w:p w:rsidR="007554D5" w:rsidRPr="002A4D75" w:rsidRDefault="007554D5" w:rsidP="007554D5">
      <w:pPr>
        <w:pStyle w:val="FormOutlineBody15a"/>
        <w:rPr>
          <w:u w:val="single"/>
        </w:rPr>
      </w:pPr>
      <w:r w:rsidRPr="002A4D75">
        <w:t>State and Zip Code</w:t>
      </w:r>
      <w:r w:rsidRPr="002A4D75">
        <w:tab/>
        <w:t>__________________________________________</w:t>
      </w:r>
    </w:p>
    <w:p w:rsidR="007554D5" w:rsidRPr="002A4D75" w:rsidRDefault="007554D5" w:rsidP="007554D5">
      <w:pPr>
        <w:pStyle w:val="FormOutlineBody15a"/>
        <w:rPr>
          <w:u w:val="single"/>
        </w:rPr>
      </w:pPr>
      <w:r w:rsidRPr="002A4D75">
        <w:t>Telephone Number</w:t>
      </w:r>
      <w:r w:rsidRPr="002A4D75">
        <w:tab/>
        <w:t>__________________________________________</w:t>
      </w:r>
    </w:p>
    <w:p w:rsidR="007554D5" w:rsidRPr="002A4D75" w:rsidRDefault="007554D5" w:rsidP="007554D5">
      <w:pPr>
        <w:pStyle w:val="FormOutlineBody15aEND"/>
        <w:rPr>
          <w:u w:val="single"/>
        </w:rPr>
      </w:pPr>
      <w:r w:rsidRPr="002A4D75">
        <w:t>E-mail Address</w:t>
      </w:r>
      <w:r w:rsidRPr="002A4D75">
        <w:tab/>
        <w:t>__________________________________________</w:t>
      </w:r>
      <w:r>
        <w:t xml:space="preserve"> (if known)</w:t>
      </w:r>
    </w:p>
    <w:p w:rsidR="008B100B" w:rsidRPr="002A4D75" w:rsidRDefault="008B100B" w:rsidP="00D630AA">
      <w:pPr>
        <w:pStyle w:val="FormOutlineBody15"/>
      </w:pPr>
      <w:r w:rsidRPr="002A4D75">
        <w:t>Defendant No. 4</w:t>
      </w:r>
    </w:p>
    <w:p w:rsidR="007554D5" w:rsidRPr="002A4D75" w:rsidRDefault="007554D5" w:rsidP="007554D5">
      <w:pPr>
        <w:pStyle w:val="FormOutlineBody15a"/>
      </w:pPr>
      <w:r w:rsidRPr="002A4D75">
        <w:t>Name</w:t>
      </w:r>
      <w:r w:rsidRPr="002A4D75">
        <w:tab/>
        <w:t>__________________________________________</w:t>
      </w:r>
    </w:p>
    <w:p w:rsidR="007554D5" w:rsidRPr="002A4D75" w:rsidRDefault="007554D5" w:rsidP="007554D5">
      <w:pPr>
        <w:pStyle w:val="FormOutlineBody15a"/>
      </w:pPr>
      <w:r>
        <w:t>Job or Title</w:t>
      </w:r>
      <w:r w:rsidRPr="002A4D75">
        <w:tab/>
        <w:t>__________________________________________</w:t>
      </w:r>
      <w:r>
        <w:t xml:space="preserve"> (if known)</w:t>
      </w:r>
    </w:p>
    <w:p w:rsidR="007554D5" w:rsidRPr="002A4D75" w:rsidRDefault="007554D5" w:rsidP="007554D5">
      <w:pPr>
        <w:pStyle w:val="FormOutlineBody15a"/>
      </w:pPr>
      <w:r w:rsidRPr="002A4D75">
        <w:t>Street Address</w:t>
      </w:r>
      <w:r w:rsidRPr="002A4D75">
        <w:tab/>
        <w:t>__________________________________________</w:t>
      </w:r>
    </w:p>
    <w:p w:rsidR="007554D5" w:rsidRPr="002A4D75" w:rsidRDefault="007554D5" w:rsidP="007554D5">
      <w:pPr>
        <w:pStyle w:val="FormOutlineBody15a"/>
        <w:rPr>
          <w:u w:val="single"/>
        </w:rPr>
      </w:pPr>
      <w:r w:rsidRPr="002A4D75">
        <w:t>City and County</w:t>
      </w:r>
      <w:r w:rsidRPr="002A4D75">
        <w:tab/>
        <w:t>__________________________________________</w:t>
      </w:r>
    </w:p>
    <w:p w:rsidR="007554D5" w:rsidRPr="002A4D75" w:rsidRDefault="007554D5" w:rsidP="007554D5">
      <w:pPr>
        <w:pStyle w:val="FormOutlineBody15a"/>
        <w:rPr>
          <w:u w:val="single"/>
        </w:rPr>
      </w:pPr>
      <w:r w:rsidRPr="002A4D75">
        <w:t>State and Zip Code</w:t>
      </w:r>
      <w:r w:rsidRPr="002A4D75">
        <w:tab/>
        <w:t>__________________________________________</w:t>
      </w:r>
    </w:p>
    <w:p w:rsidR="007554D5" w:rsidRPr="002A4D75" w:rsidRDefault="007554D5" w:rsidP="007554D5">
      <w:pPr>
        <w:pStyle w:val="FormOutlineBody15a"/>
        <w:rPr>
          <w:u w:val="single"/>
        </w:rPr>
      </w:pPr>
      <w:r w:rsidRPr="002A4D75">
        <w:t>Telephone Number</w:t>
      </w:r>
      <w:r w:rsidRPr="002A4D75">
        <w:tab/>
        <w:t>__________________________________________</w:t>
      </w:r>
    </w:p>
    <w:p w:rsidR="007554D5" w:rsidRPr="002A4D75" w:rsidRDefault="007554D5" w:rsidP="007554D5">
      <w:pPr>
        <w:pStyle w:val="FormOutlineBody15aEND"/>
        <w:rPr>
          <w:u w:val="single"/>
        </w:rPr>
      </w:pPr>
      <w:r w:rsidRPr="002A4D75">
        <w:t>E-mail Address</w:t>
      </w:r>
      <w:r w:rsidRPr="002A4D75">
        <w:tab/>
        <w:t>__________________________________________</w:t>
      </w:r>
      <w:r>
        <w:t xml:space="preserve"> (if known)</w:t>
      </w:r>
    </w:p>
    <w:p w:rsidR="008B100B" w:rsidRPr="00BB1436" w:rsidRDefault="008B100B" w:rsidP="000F5E2C">
      <w:pPr>
        <w:pStyle w:val="FormOutline1"/>
      </w:pPr>
      <w:r w:rsidRPr="002A4D75">
        <w:t>II.</w:t>
      </w:r>
      <w:r w:rsidRPr="002A4D75">
        <w:tab/>
        <w:t>Basis for Jurisdiction</w:t>
      </w:r>
    </w:p>
    <w:p w:rsidR="008B100B" w:rsidRPr="009A6319" w:rsidRDefault="008B100B" w:rsidP="009A6319">
      <w:pPr>
        <w:pStyle w:val="FormOutlineBody5"/>
      </w:pPr>
      <w:r w:rsidRPr="0084155C">
        <w:t xml:space="preserve">Federal courts are courts of limited jurisdiction (limited power).  </w:t>
      </w:r>
      <w:r w:rsidR="00782D87">
        <w:t xml:space="preserve">Generally, only </w:t>
      </w:r>
      <w:r w:rsidRPr="0084155C">
        <w:t xml:space="preserve">two types of cases can be heard in federal court: cases involving a federal question and cases involving diversity of citizenship of the parties.  Under 28 U.S.C. § 1331, a case </w:t>
      </w:r>
      <w:r w:rsidR="002C0DAC">
        <w:t>arising under</w:t>
      </w:r>
      <w:r w:rsidRPr="0084155C">
        <w:t xml:space="preserve">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rsidR="008B100B" w:rsidRPr="005075C6" w:rsidRDefault="008B100B" w:rsidP="00192758">
      <w:pPr>
        <w:pStyle w:val="FormOutlineBody5a"/>
      </w:pPr>
      <w:r w:rsidRPr="005075C6">
        <w:lastRenderedPageBreak/>
        <w:t xml:space="preserve">What is the basis for federal court jurisdiction?  </w:t>
      </w:r>
      <w:r w:rsidRPr="005075C6">
        <w:rPr>
          <w:i/>
        </w:rPr>
        <w:t>(</w:t>
      </w:r>
      <w:proofErr w:type="gramStart"/>
      <w:r w:rsidRPr="005075C6">
        <w:rPr>
          <w:i/>
        </w:rPr>
        <w:t>check</w:t>
      </w:r>
      <w:proofErr w:type="gramEnd"/>
      <w:r w:rsidRPr="005075C6">
        <w:rPr>
          <w:i/>
        </w:rPr>
        <w:t xml:space="preserve"> all that apply)</w:t>
      </w:r>
    </w:p>
    <w:p w:rsidR="008B100B" w:rsidRPr="009D530A" w:rsidRDefault="008B100B" w:rsidP="009D530A">
      <w:pPr>
        <w:pStyle w:val="FormOutlineBody16"/>
        <w:rPr>
          <w:rFonts w:ascii="Times New Roman" w:hAnsi="Times New Roman" w:cs="Times New Roman"/>
        </w:rPr>
      </w:pPr>
      <w:r w:rsidRPr="009D530A">
        <w:t>☐</w:t>
      </w:r>
      <w:r w:rsidRPr="009D530A">
        <w:rPr>
          <w:rFonts w:ascii="Times New Roman" w:hAnsi="Times New Roman" w:cs="Times New Roman"/>
        </w:rPr>
        <w:t xml:space="preserve">   </w:t>
      </w:r>
      <w:r w:rsidR="009370CE" w:rsidRPr="009D530A">
        <w:rPr>
          <w:rFonts w:ascii="Times New Roman" w:hAnsi="Times New Roman" w:cs="Times New Roman"/>
        </w:rPr>
        <w:t>Federal question</w:t>
      </w:r>
      <w:r w:rsidR="009370CE" w:rsidRPr="009D530A">
        <w:rPr>
          <w:rFonts w:ascii="Times New Roman" w:hAnsi="Times New Roman" w:cs="Times New Roman"/>
        </w:rPr>
        <w:tab/>
      </w:r>
      <w:r w:rsidRPr="009D530A">
        <w:t>☐</w:t>
      </w:r>
      <w:r w:rsidRPr="009D530A">
        <w:rPr>
          <w:rFonts w:ascii="Times New Roman" w:hAnsi="Times New Roman" w:cs="Times New Roman"/>
        </w:rPr>
        <w:t xml:space="preserve">   Diversity of citizenship</w:t>
      </w:r>
    </w:p>
    <w:p w:rsidR="00580808" w:rsidRDefault="008B100B" w:rsidP="00580808">
      <w:pPr>
        <w:pStyle w:val="FormOutlineBody5"/>
      </w:pPr>
      <w:r w:rsidRPr="002A4D75">
        <w:t>Fill out the paragraphs in this se</w:t>
      </w:r>
      <w:r w:rsidR="00580808">
        <w:t xml:space="preserve">ction that apply to this case. </w:t>
      </w:r>
    </w:p>
    <w:p w:rsidR="003D17A4" w:rsidRPr="00F622C0" w:rsidRDefault="003D17A4" w:rsidP="003D17A4">
      <w:pPr>
        <w:pStyle w:val="FormOutline2"/>
      </w:pPr>
      <w:r>
        <w:t>A</w:t>
      </w:r>
      <w:r w:rsidRPr="003B3E62">
        <w:t>.</w:t>
      </w:r>
      <w:r w:rsidRPr="003B3E62">
        <w:tab/>
        <w:t>I</w:t>
      </w:r>
      <w:r>
        <w:t>f the Basis for</w:t>
      </w:r>
      <w:r w:rsidRPr="003B3E62">
        <w:t xml:space="preserve"> Jurisdiction Is a Federal Question </w:t>
      </w:r>
    </w:p>
    <w:p w:rsidR="003D17A4" w:rsidRDefault="003D17A4" w:rsidP="003D17A4">
      <w:pPr>
        <w:pStyle w:val="FormOutlineBodyA"/>
      </w:pPr>
      <w:r>
        <w:t>List the specific federal statutes, federal treaties, and/or provisions of the United States Constitution that are at issue in this case.</w:t>
      </w:r>
    </w:p>
    <w:p w:rsidR="003D17A4" w:rsidRPr="00F622C0" w:rsidRDefault="003D17A4" w:rsidP="003D17A4">
      <w:pPr>
        <w:pStyle w:val="FormOutlineBody1a"/>
      </w:pPr>
      <w:r w:rsidRPr="00F622C0">
        <w:t>__________________________________________________________________</w:t>
      </w:r>
    </w:p>
    <w:p w:rsidR="003D17A4" w:rsidRDefault="003D17A4" w:rsidP="003D17A4">
      <w:pPr>
        <w:pStyle w:val="FormOutlineBody1a"/>
      </w:pPr>
      <w:r>
        <w:t>__________________________________________________________________</w:t>
      </w:r>
    </w:p>
    <w:p w:rsidR="003D17A4" w:rsidRPr="00F622C0" w:rsidRDefault="003D17A4" w:rsidP="003D17A4">
      <w:pPr>
        <w:pStyle w:val="FormOutlineBody1aEND"/>
      </w:pPr>
      <w:r w:rsidRPr="00F622C0">
        <w:t>__________________________________________________________________</w:t>
      </w:r>
    </w:p>
    <w:p w:rsidR="008B100B" w:rsidRPr="006E1DE2" w:rsidRDefault="003D17A4" w:rsidP="006E1DE2">
      <w:pPr>
        <w:pStyle w:val="FormOutline2"/>
      </w:pPr>
      <w:r>
        <w:t>B</w:t>
      </w:r>
      <w:r w:rsidR="008B100B" w:rsidRPr="003B3E62">
        <w:t>.</w:t>
      </w:r>
      <w:r w:rsidR="008B100B" w:rsidRPr="003B3E62">
        <w:tab/>
      </w:r>
      <w:r w:rsidR="0048632C">
        <w:t xml:space="preserve">If the Basis </w:t>
      </w:r>
      <w:r w:rsidR="008B100B" w:rsidRPr="003B3E62">
        <w:t>f</w:t>
      </w:r>
      <w:r w:rsidR="0048632C">
        <w:t>or</w:t>
      </w:r>
      <w:r w:rsidR="008B100B" w:rsidRPr="003B3E62">
        <w:t xml:space="preserve"> Jurisdiction Is Diversity of Citizenship </w:t>
      </w:r>
    </w:p>
    <w:p w:rsidR="008B100B" w:rsidRPr="00B74136" w:rsidRDefault="008B100B" w:rsidP="00B74136">
      <w:pPr>
        <w:pStyle w:val="FormOutline3"/>
      </w:pPr>
      <w:r w:rsidRPr="00B74136">
        <w:t>1.</w:t>
      </w:r>
      <w:r w:rsidRPr="00B74136">
        <w:tab/>
        <w:t>The Plaintiff(s)</w:t>
      </w:r>
    </w:p>
    <w:p w:rsidR="008B100B" w:rsidRPr="00B74136" w:rsidRDefault="008B100B" w:rsidP="00B74136">
      <w:pPr>
        <w:pStyle w:val="FormOutline4"/>
      </w:pPr>
      <w:r w:rsidRPr="00B74136">
        <w:t>a.</w:t>
      </w:r>
      <w:r w:rsidRPr="00B74136">
        <w:tab/>
        <w:t>If the plaintiff is an individual</w:t>
      </w:r>
    </w:p>
    <w:p w:rsidR="008B100B" w:rsidRPr="007579B2" w:rsidRDefault="008B100B" w:rsidP="007579B2">
      <w:pPr>
        <w:pStyle w:val="FormOutlineBody9"/>
      </w:pPr>
      <w:r w:rsidRPr="007579B2">
        <w:t xml:space="preserve">The </w:t>
      </w:r>
      <w:r w:rsidR="00C50E25">
        <w:t>p</w:t>
      </w:r>
      <w:r w:rsidRPr="007579B2">
        <w:t xml:space="preserve">laintiff, </w:t>
      </w:r>
      <w:r w:rsidRPr="007579B2">
        <w:rPr>
          <w:i/>
        </w:rPr>
        <w:t>(name)</w:t>
      </w:r>
      <w:r w:rsidR="003B4B40">
        <w:t xml:space="preserve"> _____</w:t>
      </w:r>
      <w:r w:rsidR="009E498F">
        <w:t>________</w:t>
      </w:r>
      <w:r w:rsidR="003B4B40">
        <w:t>__________</w:t>
      </w:r>
      <w:r w:rsidRPr="007579B2">
        <w:t xml:space="preserve">, is a citizen of the State of </w:t>
      </w:r>
      <w:r w:rsidRPr="007579B2">
        <w:rPr>
          <w:i/>
        </w:rPr>
        <w:t>(name)</w:t>
      </w:r>
      <w:r w:rsidRPr="007579B2">
        <w:t xml:space="preserve"> </w:t>
      </w:r>
      <w:r w:rsidR="004D0106" w:rsidRPr="007579B2">
        <w:t>______</w:t>
      </w:r>
      <w:r w:rsidR="009E498F">
        <w:t>________</w:t>
      </w:r>
      <w:r w:rsidR="004D0106" w:rsidRPr="007579B2">
        <w:t>_________.</w:t>
      </w:r>
    </w:p>
    <w:p w:rsidR="008B100B" w:rsidRPr="003B75C8" w:rsidRDefault="008B100B" w:rsidP="00B74136">
      <w:pPr>
        <w:pStyle w:val="FormOutline4"/>
      </w:pPr>
      <w:r w:rsidRPr="003B75C8">
        <w:t>b.</w:t>
      </w:r>
      <w:r w:rsidRPr="003B75C8">
        <w:tab/>
      </w:r>
      <w:r>
        <w:t>If the p</w:t>
      </w:r>
      <w:r w:rsidRPr="003B75C8">
        <w:t xml:space="preserve">laintiff is a </w:t>
      </w:r>
      <w:r>
        <w:t>c</w:t>
      </w:r>
      <w:r w:rsidRPr="003B75C8">
        <w:t xml:space="preserve">orporation </w:t>
      </w:r>
    </w:p>
    <w:p w:rsidR="008B100B" w:rsidRDefault="008B100B" w:rsidP="00B74136">
      <w:pPr>
        <w:pStyle w:val="FormOutlineBody9"/>
      </w:pPr>
      <w:r w:rsidRPr="003B75C8">
        <w:t xml:space="preserve">The plaintiff, </w:t>
      </w:r>
      <w:r w:rsidRPr="00BD71B8">
        <w:rPr>
          <w:i/>
        </w:rPr>
        <w:t>(name)</w:t>
      </w:r>
      <w:r w:rsidR="003B4B40">
        <w:t xml:space="preserve"> ____</w:t>
      </w:r>
      <w:r w:rsidR="009E498F">
        <w:t>_____</w:t>
      </w:r>
      <w:r w:rsidR="003B4B40">
        <w:t>______</w:t>
      </w:r>
      <w:r w:rsidR="009E498F">
        <w:t>___</w:t>
      </w:r>
      <w:r w:rsidR="003B4B40">
        <w:t>_____</w:t>
      </w:r>
      <w:r w:rsidRPr="003B75C8">
        <w:t xml:space="preserve">, is incorporated under the laws of the State of </w:t>
      </w:r>
      <w:r w:rsidRPr="005B6FF4">
        <w:rPr>
          <w:i/>
        </w:rPr>
        <w:t>(name)</w:t>
      </w:r>
      <w:r w:rsidR="003B4B40">
        <w:t xml:space="preserve"> __</w:t>
      </w:r>
      <w:r w:rsidR="009E498F">
        <w:t>________</w:t>
      </w:r>
      <w:r w:rsidR="003B4B40">
        <w:t>_____________</w:t>
      </w:r>
      <w:r w:rsidRPr="003B75C8">
        <w:t xml:space="preserve">, and has its principal place of business in the State of </w:t>
      </w:r>
      <w:r w:rsidRPr="00BD71B8">
        <w:rPr>
          <w:i/>
        </w:rPr>
        <w:t>(name)</w:t>
      </w:r>
      <w:r w:rsidR="003B4B40">
        <w:t xml:space="preserve"> ____</w:t>
      </w:r>
      <w:r w:rsidR="009E498F">
        <w:t>________</w:t>
      </w:r>
      <w:r w:rsidR="003B4B40">
        <w:t>___________</w:t>
      </w:r>
      <w:r>
        <w:t>.</w:t>
      </w:r>
    </w:p>
    <w:p w:rsidR="008B100B" w:rsidRPr="00C834C1" w:rsidRDefault="008B100B" w:rsidP="00C834C1">
      <w:pPr>
        <w:pStyle w:val="FormOutline4paragraph"/>
      </w:pPr>
      <w:r w:rsidRPr="00C834C1">
        <w:t>(If more than one plaintiff is named in the complaint, attach an additional page providing the same information for each additional plaintiff.)</w:t>
      </w:r>
    </w:p>
    <w:p w:rsidR="008B100B" w:rsidRPr="003B75C8" w:rsidRDefault="008B100B" w:rsidP="00D743B7">
      <w:pPr>
        <w:pStyle w:val="FormOutline3"/>
      </w:pPr>
      <w:r w:rsidRPr="003B75C8">
        <w:t>2.</w:t>
      </w:r>
      <w:r w:rsidRPr="003B75C8">
        <w:tab/>
        <w:t>The Defendant</w:t>
      </w:r>
      <w:r>
        <w:t>(</w:t>
      </w:r>
      <w:r w:rsidRPr="003B75C8">
        <w:t>s</w:t>
      </w:r>
      <w:r>
        <w:t>)</w:t>
      </w:r>
    </w:p>
    <w:p w:rsidR="008B100B" w:rsidRPr="003B75C8" w:rsidRDefault="008B100B" w:rsidP="00DC6B6E">
      <w:pPr>
        <w:pStyle w:val="FormOutline4"/>
      </w:pPr>
      <w:r w:rsidRPr="003B75C8">
        <w:t>a.</w:t>
      </w:r>
      <w:r w:rsidRPr="003B75C8">
        <w:tab/>
      </w:r>
      <w:r>
        <w:t>If the defendant is an i</w:t>
      </w:r>
      <w:r w:rsidRPr="003B75C8">
        <w:t xml:space="preserve">ndividual  </w:t>
      </w:r>
    </w:p>
    <w:p w:rsidR="008B100B" w:rsidRPr="004D5C8B" w:rsidRDefault="008B100B" w:rsidP="00DC6B6E">
      <w:pPr>
        <w:pStyle w:val="FormOutlineBody9"/>
      </w:pPr>
      <w:r w:rsidRPr="003B75C8">
        <w:t xml:space="preserve">The defendant, </w:t>
      </w:r>
      <w:r w:rsidRPr="00BD71B8">
        <w:rPr>
          <w:i/>
        </w:rPr>
        <w:t>(name)</w:t>
      </w:r>
      <w:r w:rsidR="00B3619E">
        <w:t xml:space="preserve"> _____</w:t>
      </w:r>
      <w:r w:rsidR="009E498F">
        <w:t>________</w:t>
      </w:r>
      <w:r w:rsidR="00B3619E">
        <w:t>_________</w:t>
      </w:r>
      <w:r w:rsidRPr="003B75C8">
        <w:t>, is a citizen of the</w:t>
      </w:r>
      <w:r>
        <w:t xml:space="preserve"> State of </w:t>
      </w:r>
      <w:r w:rsidRPr="00BD71B8">
        <w:rPr>
          <w:i/>
        </w:rPr>
        <w:t>(name)</w:t>
      </w:r>
      <w:r w:rsidRPr="003B75C8">
        <w:t xml:space="preserve"> ___</w:t>
      </w:r>
      <w:r w:rsidR="009E498F">
        <w:t>________</w:t>
      </w:r>
      <w:r w:rsidRPr="003B75C8">
        <w:t>_______</w:t>
      </w:r>
      <w:r w:rsidR="00B3619E">
        <w:t>_</w:t>
      </w:r>
      <w:r w:rsidRPr="003B75C8">
        <w:t>____.</w:t>
      </w:r>
      <w:r w:rsidR="004D5C8B">
        <w:t xml:space="preserve">  </w:t>
      </w:r>
      <w:r w:rsidR="004D5C8B">
        <w:rPr>
          <w:i/>
        </w:rPr>
        <w:t>Or</w:t>
      </w:r>
      <w:r w:rsidR="004D5C8B">
        <w:t xml:space="preserve"> is a citizen of </w:t>
      </w:r>
      <w:r w:rsidR="004D5C8B">
        <w:rPr>
          <w:i/>
        </w:rPr>
        <w:t>(foreign nation)</w:t>
      </w:r>
      <w:r w:rsidR="004D5C8B">
        <w:t xml:space="preserve"> </w:t>
      </w:r>
      <w:r w:rsidR="004D5C8B" w:rsidRPr="003B75C8">
        <w:t>___</w:t>
      </w:r>
      <w:r w:rsidR="004D5C8B">
        <w:t>________</w:t>
      </w:r>
      <w:r w:rsidR="004D5C8B" w:rsidRPr="003B75C8">
        <w:t>_______</w:t>
      </w:r>
      <w:r w:rsidR="004D5C8B">
        <w:t>_</w:t>
      </w:r>
      <w:r w:rsidR="004D5C8B" w:rsidRPr="003B75C8">
        <w:t>____.</w:t>
      </w:r>
      <w:r w:rsidR="004D5C8B">
        <w:t xml:space="preserve">  </w:t>
      </w:r>
    </w:p>
    <w:p w:rsidR="008B100B" w:rsidRPr="003B75C8" w:rsidRDefault="008B100B" w:rsidP="00014CC4">
      <w:pPr>
        <w:pStyle w:val="FormOutline4"/>
        <w:keepNext/>
        <w:keepLines/>
      </w:pPr>
      <w:r w:rsidRPr="003B75C8">
        <w:lastRenderedPageBreak/>
        <w:t xml:space="preserve">b. </w:t>
      </w:r>
      <w:r w:rsidRPr="003B75C8">
        <w:tab/>
        <w:t>If</w:t>
      </w:r>
      <w:r>
        <w:t xml:space="preserve"> the defendant is a c</w:t>
      </w:r>
      <w:r w:rsidRPr="003B75C8">
        <w:t>orporation</w:t>
      </w:r>
    </w:p>
    <w:p w:rsidR="008B100B" w:rsidRPr="00063D0D" w:rsidRDefault="008B100B" w:rsidP="00014CC4">
      <w:pPr>
        <w:pStyle w:val="FormOutlineBody9"/>
        <w:keepNext/>
        <w:keepLines/>
      </w:pPr>
      <w:r w:rsidRPr="003B75C8">
        <w:t xml:space="preserve">The defendant, </w:t>
      </w:r>
      <w:r w:rsidRPr="005B6FF4">
        <w:rPr>
          <w:i/>
        </w:rPr>
        <w:t>(name)</w:t>
      </w:r>
      <w:r w:rsidRPr="003B75C8">
        <w:t xml:space="preserve"> ___</w:t>
      </w:r>
      <w:r w:rsidR="00B3619E">
        <w:t>_</w:t>
      </w:r>
      <w:r w:rsidRPr="003B75C8">
        <w:t>_____</w:t>
      </w:r>
      <w:r w:rsidR="009E498F">
        <w:t>________</w:t>
      </w:r>
      <w:r w:rsidRPr="003B75C8">
        <w:t xml:space="preserve">______, is incorporated under the laws of the State of </w:t>
      </w:r>
      <w:r w:rsidRPr="005B6FF4">
        <w:rPr>
          <w:i/>
        </w:rPr>
        <w:t xml:space="preserve">(name) </w:t>
      </w:r>
      <w:r w:rsidR="00B3619E">
        <w:t>________</w:t>
      </w:r>
      <w:r w:rsidR="009E498F">
        <w:t>________</w:t>
      </w:r>
      <w:r w:rsidR="00B3619E">
        <w:t>_______</w:t>
      </w:r>
      <w:r w:rsidRPr="003B75C8">
        <w:t xml:space="preserve">, and has its principal place of business in the State of </w:t>
      </w:r>
      <w:r w:rsidRPr="005B6FF4">
        <w:rPr>
          <w:i/>
        </w:rPr>
        <w:t>(name)</w:t>
      </w:r>
      <w:r w:rsidRPr="003B75C8">
        <w:t xml:space="preserve"> _____</w:t>
      </w:r>
      <w:r w:rsidR="00B3619E">
        <w:t>_</w:t>
      </w:r>
      <w:r w:rsidR="009E498F">
        <w:t>________</w:t>
      </w:r>
      <w:r w:rsidRPr="003B75C8">
        <w:t>_________.</w:t>
      </w:r>
      <w:r w:rsidR="00063D0D">
        <w:t xml:space="preserve">  </w:t>
      </w:r>
      <w:r w:rsidR="00063D0D">
        <w:rPr>
          <w:i/>
        </w:rPr>
        <w:t>Or</w:t>
      </w:r>
      <w:r w:rsidR="00063D0D">
        <w:t xml:space="preserve"> is incorporated under the laws of </w:t>
      </w:r>
      <w:r w:rsidR="00063D0D">
        <w:rPr>
          <w:i/>
        </w:rPr>
        <w:t>(foreign nation)</w:t>
      </w:r>
      <w:r w:rsidR="00063D0D">
        <w:t xml:space="preserve"> </w:t>
      </w:r>
      <w:r w:rsidR="00063D0D" w:rsidRPr="003B75C8">
        <w:t>_____</w:t>
      </w:r>
      <w:r w:rsidR="00063D0D">
        <w:t>_________</w:t>
      </w:r>
      <w:r w:rsidR="00063D0D" w:rsidRPr="003B75C8">
        <w:t>_________</w:t>
      </w:r>
      <w:r w:rsidR="00063D0D">
        <w:t xml:space="preserve">, and has its principal place of business in </w:t>
      </w:r>
      <w:r w:rsidR="00063D0D">
        <w:rPr>
          <w:i/>
        </w:rPr>
        <w:t>(name)</w:t>
      </w:r>
      <w:r w:rsidR="00063D0D">
        <w:t xml:space="preserve"> </w:t>
      </w:r>
      <w:r w:rsidR="00063D0D" w:rsidRPr="003B75C8">
        <w:t>_____</w:t>
      </w:r>
      <w:r w:rsidR="00063D0D">
        <w:t>_________</w:t>
      </w:r>
      <w:r w:rsidR="00063D0D" w:rsidRPr="003B75C8">
        <w:t>_________.</w:t>
      </w:r>
      <w:r w:rsidR="00063D0D">
        <w:t xml:space="preserve">  </w:t>
      </w:r>
    </w:p>
    <w:p w:rsidR="008B100B" w:rsidRPr="003B75C8" w:rsidRDefault="008B100B" w:rsidP="0098613F">
      <w:pPr>
        <w:pStyle w:val="FormOutline4paragraph"/>
      </w:pPr>
      <w:r>
        <w:t>(If more than one defendant is named in the complaint, attach an additional page providing the same information for each additional defendant.)</w:t>
      </w:r>
    </w:p>
    <w:p w:rsidR="008B100B" w:rsidRPr="003B75C8" w:rsidRDefault="008B100B" w:rsidP="00A5213C">
      <w:pPr>
        <w:pStyle w:val="FormOutline3"/>
        <w:keepNext/>
        <w:keepLines/>
      </w:pPr>
      <w:r w:rsidRPr="003B75C8">
        <w:t>3.</w:t>
      </w:r>
      <w:r w:rsidRPr="003B75C8">
        <w:tab/>
        <w:t xml:space="preserve">The Amount in Controversy </w:t>
      </w:r>
    </w:p>
    <w:p w:rsidR="008B100B" w:rsidRPr="009E498F" w:rsidRDefault="008B100B" w:rsidP="00A5213C">
      <w:pPr>
        <w:pStyle w:val="FormOutline3paragraph"/>
        <w:keepNext/>
        <w:keepLines/>
      </w:pPr>
      <w:r w:rsidRPr="009E498F">
        <w:t xml:space="preserve">The amount in controversy—the amount the plaintiff claims the defendant owes or the amount at stake—is more than $75,000, not counting interest and costs of court, because </w:t>
      </w:r>
      <w:r w:rsidRPr="009E498F">
        <w:rPr>
          <w:i/>
        </w:rPr>
        <w:t>(explain)</w:t>
      </w:r>
      <w:r w:rsidRPr="009E498F">
        <w:t xml:space="preserve">:  </w:t>
      </w:r>
    </w:p>
    <w:p w:rsidR="001F4D92" w:rsidRDefault="008B100B" w:rsidP="00374C2D">
      <w:pPr>
        <w:pStyle w:val="FormOutlineBody17"/>
      </w:pPr>
      <w:r>
        <w:t>____________________________________________________________</w:t>
      </w:r>
    </w:p>
    <w:p w:rsidR="00374C2D" w:rsidRDefault="00374C2D" w:rsidP="00374C2D">
      <w:pPr>
        <w:pStyle w:val="FormOutlineBody17"/>
      </w:pPr>
      <w:r>
        <w:t>____________________________________________________________</w:t>
      </w:r>
    </w:p>
    <w:p w:rsidR="00192758" w:rsidRPr="00A5213C" w:rsidRDefault="00374C2D" w:rsidP="00A5213C">
      <w:pPr>
        <w:pStyle w:val="FormOutlineBody17END"/>
      </w:pPr>
      <w:r>
        <w:t>____________________________________________________________</w:t>
      </w:r>
    </w:p>
    <w:p w:rsidR="008B100B" w:rsidRDefault="008B100B" w:rsidP="00CA1FF4">
      <w:pPr>
        <w:pStyle w:val="FormOutline1"/>
      </w:pPr>
      <w:r>
        <w:t>III.</w:t>
      </w:r>
      <w:r>
        <w:tab/>
        <w:t>Statement of Claim</w:t>
      </w:r>
    </w:p>
    <w:p w:rsidR="008B100B" w:rsidRPr="00FF3F6D" w:rsidRDefault="008B100B" w:rsidP="00EF1071">
      <w:pPr>
        <w:pStyle w:val="FormOutlineBody5"/>
      </w:pPr>
      <w:r w:rsidRPr="00C17C35">
        <w:t>Write a short and</w:t>
      </w:r>
      <w:r w:rsidR="00EF1071">
        <w:t xml:space="preserve"> plain statement of the claim</w:t>
      </w:r>
      <w:r w:rsidRPr="00C17C35">
        <w:t>.</w:t>
      </w:r>
      <w:r w:rsidR="00EF1071">
        <w:t xml:space="preserve">  </w:t>
      </w:r>
      <w:r w:rsidR="00EF1071" w:rsidRPr="00FF3F6D">
        <w:t xml:space="preserve">Do not make legal arguments.  </w:t>
      </w:r>
      <w:r w:rsidRPr="00C17C35">
        <w:t>State as briefly as possible the facts showing that each plaintiff is entitled to the damages or other relief sought.  State how each defendant was involved and what each defendant did that caused the plaintiff harm or violated the plaintiff’s rights, including the dates and places of</w:t>
      </w:r>
      <w:r>
        <w:t xml:space="preserve"> that involvement or conduct.</w:t>
      </w:r>
      <w:r w:rsidR="00EF1071">
        <w:t xml:space="preserve">  </w:t>
      </w:r>
      <w:r w:rsidR="00731679" w:rsidRPr="00FC1AE9">
        <w:t>If more than one claim is asserted</w:t>
      </w:r>
      <w:r w:rsidRPr="00FF3F6D">
        <w:t>, number each claim and write a short and plain statement of each claim in a separate paragraph.  Attach additional pages if needed.</w:t>
      </w:r>
    </w:p>
    <w:p w:rsidR="00CA1FF4" w:rsidRDefault="008B100B" w:rsidP="00CA1FF4">
      <w:pPr>
        <w:pStyle w:val="FormOutlineBody18"/>
      </w:pPr>
      <w:r>
        <w:t>________________________________________________________________________</w:t>
      </w:r>
    </w:p>
    <w:p w:rsidR="00CA1FF4" w:rsidRDefault="008B100B" w:rsidP="00CA1FF4">
      <w:pPr>
        <w:pStyle w:val="FormOutlineBody18"/>
      </w:pPr>
      <w:r>
        <w:t>________________________________________________________________________</w:t>
      </w:r>
    </w:p>
    <w:p w:rsidR="00CA1FF4" w:rsidRDefault="008B100B" w:rsidP="00CA1FF4">
      <w:pPr>
        <w:pStyle w:val="FormOutlineBody18"/>
      </w:pPr>
      <w:r>
        <w:t>________________________________________________________________________</w:t>
      </w:r>
    </w:p>
    <w:p w:rsidR="00CA1FF4" w:rsidRDefault="008B100B" w:rsidP="00CA1FF4">
      <w:pPr>
        <w:pStyle w:val="FormOutlineBody18"/>
      </w:pPr>
      <w:r>
        <w:t>________________________________________________________________________</w:t>
      </w:r>
    </w:p>
    <w:p w:rsidR="008B100B" w:rsidRDefault="008B100B" w:rsidP="00CA1FF4">
      <w:pPr>
        <w:pStyle w:val="FormOutlineBody18END"/>
      </w:pPr>
      <w:r>
        <w:t>________________________________________________________________________</w:t>
      </w:r>
    </w:p>
    <w:p w:rsidR="008B100B" w:rsidRDefault="008B100B" w:rsidP="00014CC4">
      <w:pPr>
        <w:pStyle w:val="FormOutline1"/>
        <w:keepNext/>
        <w:keepLines/>
      </w:pPr>
      <w:r>
        <w:lastRenderedPageBreak/>
        <w:t>IV.</w:t>
      </w:r>
      <w:r>
        <w:tab/>
        <w:t>Relief</w:t>
      </w:r>
    </w:p>
    <w:p w:rsidR="008B100B" w:rsidRDefault="008B100B" w:rsidP="00014CC4">
      <w:pPr>
        <w:pStyle w:val="FormOutlineBody5a"/>
        <w:keepNext/>
        <w:keepLines/>
      </w:pPr>
      <w:r w:rsidRPr="00B1327F">
        <w:t>State briefly and precisel</w:t>
      </w:r>
      <w:r w:rsidR="0046380B">
        <w:t>y what damages</w:t>
      </w:r>
      <w:r w:rsidRPr="00B1327F">
        <w:t xml:space="preserve">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w:t>
      </w:r>
      <w:r>
        <w:t>ctual or punitive money damages.</w:t>
      </w:r>
    </w:p>
    <w:p w:rsidR="0048151B" w:rsidRDefault="0048151B" w:rsidP="0048151B">
      <w:pPr>
        <w:pStyle w:val="FormOutlineBody18"/>
      </w:pPr>
      <w:r>
        <w:t>________________________________________________________________________</w:t>
      </w:r>
    </w:p>
    <w:p w:rsidR="0048151B" w:rsidRDefault="0048151B" w:rsidP="0048151B">
      <w:pPr>
        <w:pStyle w:val="FormOutlineBody18"/>
      </w:pPr>
      <w:r>
        <w:t>________________________________________________________________________</w:t>
      </w:r>
    </w:p>
    <w:p w:rsidR="0048151B" w:rsidRDefault="0048151B" w:rsidP="0048151B">
      <w:pPr>
        <w:pStyle w:val="FormOutlineBody18"/>
      </w:pPr>
      <w:r>
        <w:t>________________________________________________________________________</w:t>
      </w:r>
    </w:p>
    <w:p w:rsidR="0048151B" w:rsidRDefault="0048151B" w:rsidP="0048151B">
      <w:pPr>
        <w:pStyle w:val="FormOutlineBody18"/>
      </w:pPr>
      <w:r>
        <w:t>________________________________________________________________________</w:t>
      </w:r>
    </w:p>
    <w:p w:rsidR="0048151B" w:rsidRDefault="0048151B" w:rsidP="0048151B">
      <w:pPr>
        <w:pStyle w:val="FormOutlineBody18END"/>
      </w:pPr>
      <w:r>
        <w:t>________________________________________________________________________</w:t>
      </w:r>
    </w:p>
    <w:p w:rsidR="008B100B" w:rsidRPr="009053D8" w:rsidRDefault="008B100B" w:rsidP="00C61DB4">
      <w:pPr>
        <w:pStyle w:val="FormOutline1"/>
      </w:pPr>
      <w:r w:rsidRPr="00E31E36">
        <w:t>V.</w:t>
      </w:r>
      <w:r w:rsidRPr="00E31E36">
        <w:tab/>
      </w:r>
      <w:r>
        <w:t xml:space="preserve">Certification and </w:t>
      </w:r>
      <w:r w:rsidRPr="00E31E36">
        <w:t xml:space="preserve">Closing </w:t>
      </w:r>
    </w:p>
    <w:p w:rsidR="008B100B" w:rsidRDefault="008B100B" w:rsidP="009A6319">
      <w:pPr>
        <w:pStyle w:val="FormOutlineBody5"/>
      </w:pPr>
      <w:r w:rsidRPr="00E31E36">
        <w:t xml:space="preserve">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w:t>
      </w:r>
      <w:proofErr w:type="spellStart"/>
      <w:r w:rsidRPr="00E31E36">
        <w:t>nonfrivolous</w:t>
      </w:r>
      <w:proofErr w:type="spellEnd"/>
      <w:r w:rsidRPr="00E31E36">
        <w:t xml:space="preserve">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rsidR="008B100B" w:rsidRPr="003B3E62" w:rsidRDefault="008B100B" w:rsidP="005B3981">
      <w:pPr>
        <w:pStyle w:val="FormOutline2"/>
      </w:pPr>
      <w:r>
        <w:t>A.</w:t>
      </w:r>
      <w:r>
        <w:tab/>
      </w:r>
      <w:r w:rsidRPr="003B3E62">
        <w:t>For Parties</w:t>
      </w:r>
      <w:r w:rsidR="00002485">
        <w:t xml:space="preserve"> </w:t>
      </w:r>
      <w:proofErr w:type="gramStart"/>
      <w:r w:rsidR="00002485">
        <w:t>Without</w:t>
      </w:r>
      <w:proofErr w:type="gramEnd"/>
      <w:r w:rsidR="00002485">
        <w:t xml:space="preserve"> an Attorney</w:t>
      </w:r>
    </w:p>
    <w:p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rsidR="00002485" w:rsidRDefault="00002485" w:rsidP="00002485">
      <w:pPr>
        <w:pStyle w:val="FormSignature1"/>
      </w:pPr>
      <w:r>
        <w:t>Date of signing: __________, 20__.</w:t>
      </w:r>
    </w:p>
    <w:p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rsidR="008B100B" w:rsidRPr="00B803CE" w:rsidRDefault="008B100B" w:rsidP="00B803CE">
      <w:pPr>
        <w:pStyle w:val="FormSignature3"/>
      </w:pPr>
      <w:r w:rsidRPr="00B803CE">
        <w:t xml:space="preserve">Printed Name of Plaintiff </w:t>
      </w:r>
      <w:r w:rsidRPr="00B803CE">
        <w:tab/>
        <w:t>________________________</w:t>
      </w:r>
      <w:r w:rsidR="00B803CE" w:rsidRPr="00B803CE">
        <w:t>_</w:t>
      </w:r>
      <w:r w:rsidRPr="00B803CE">
        <w:t>__________________</w:t>
      </w:r>
    </w:p>
    <w:p w:rsidR="008B100B" w:rsidRPr="00B803CE" w:rsidRDefault="008B100B" w:rsidP="00B803CE">
      <w:pPr>
        <w:pStyle w:val="FormOutline2"/>
      </w:pPr>
      <w:r w:rsidRPr="003B3E62">
        <w:t>B.</w:t>
      </w:r>
      <w:r w:rsidRPr="003B3E62">
        <w:tab/>
        <w:t>For Attorneys</w:t>
      </w:r>
    </w:p>
    <w:p w:rsidR="00002485" w:rsidRDefault="00002485" w:rsidP="00002485">
      <w:pPr>
        <w:pStyle w:val="FormSignature1"/>
      </w:pPr>
      <w:r>
        <w:t>Date of signing: __________, 20__.</w:t>
      </w:r>
    </w:p>
    <w:p w:rsidR="008B100B" w:rsidRPr="002A4D75" w:rsidRDefault="008B100B" w:rsidP="00B803CE">
      <w:pPr>
        <w:pStyle w:val="FormSignature2"/>
      </w:pPr>
      <w:r>
        <w:lastRenderedPageBreak/>
        <w:t>Signature of Attorney</w:t>
      </w:r>
      <w:r w:rsidRPr="002A4D75">
        <w:tab/>
      </w:r>
      <w:r>
        <w:t>_____</w:t>
      </w:r>
      <w:r w:rsidRPr="002A4D75">
        <w:t>__</w:t>
      </w:r>
      <w:r>
        <w:t>_</w:t>
      </w:r>
      <w:r w:rsidRPr="002A4D75">
        <w:t>_______________________</w:t>
      </w:r>
      <w:r w:rsidR="00B803CE">
        <w:t>_</w:t>
      </w:r>
      <w:r w:rsidRPr="002A4D75">
        <w:t>_</w:t>
      </w:r>
      <w:r>
        <w:t>______</w:t>
      </w:r>
      <w:r w:rsidRPr="002A4D75">
        <w:t>____</w:t>
      </w:r>
    </w:p>
    <w:p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rsidR="008B100B" w:rsidRPr="00487A00" w:rsidRDefault="008B100B" w:rsidP="00487A00">
      <w:pPr>
        <w:pStyle w:val="FormNormal"/>
      </w:pPr>
    </w:p>
    <w:p w:rsidR="008B100B" w:rsidRPr="00E722EB" w:rsidRDefault="008B100B" w:rsidP="008B100B">
      <w:pPr>
        <w:pStyle w:val="FormNormal"/>
      </w:pPr>
    </w:p>
    <w:sectPr w:rsidR="008B100B" w:rsidRPr="00E722EB" w:rsidSect="007B05D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AC" w:rsidRDefault="00871AAC" w:rsidP="00466D38">
      <w:r>
        <w:separator/>
      </w:r>
    </w:p>
  </w:endnote>
  <w:endnote w:type="continuationSeparator" w:id="0">
    <w:p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Italic">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81087"/>
      <w:docPartObj>
        <w:docPartGallery w:val="Page Numbers (Bottom of Page)"/>
        <w:docPartUnique/>
      </w:docPartObj>
    </w:sdtPr>
    <w:sdtEndPr/>
    <w:sdtContent>
      <w:p w:rsidR="000142E2" w:rsidRPr="002F317A" w:rsidRDefault="000142E2" w:rsidP="002F317A">
        <w:pPr>
          <w:pStyle w:val="FormPageNumber"/>
        </w:pPr>
        <w:r w:rsidRPr="002F317A">
          <w:fldChar w:fldCharType="begin"/>
        </w:r>
        <w:r w:rsidRPr="002F317A">
          <w:instrText xml:space="preserve"> PAGE   \* MERGEFORMAT </w:instrText>
        </w:r>
        <w:r w:rsidRPr="002F317A">
          <w:fldChar w:fldCharType="separate"/>
        </w:r>
        <w:r w:rsidR="001F7617">
          <w:rPr>
            <w:noProof/>
          </w:rPr>
          <w:t>7</w:t>
        </w:r>
        <w:r w:rsidRPr="002F317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AC" w:rsidRDefault="00871AAC" w:rsidP="00466D38">
      <w:r>
        <w:separator/>
      </w:r>
    </w:p>
  </w:footnote>
  <w:footnote w:type="continuationSeparator" w:id="0">
    <w:p w:rsidR="00871AAC" w:rsidRDefault="00871AAC" w:rsidP="00466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8441A"/>
    <w:lvl w:ilvl="0">
      <w:start w:val="1"/>
      <w:numFmt w:val="decimal"/>
      <w:lvlText w:val="%1."/>
      <w:lvlJc w:val="left"/>
      <w:pPr>
        <w:tabs>
          <w:tab w:val="num" w:pos="1800"/>
        </w:tabs>
        <w:ind w:left="1800" w:hanging="360"/>
      </w:pPr>
    </w:lvl>
  </w:abstractNum>
  <w:abstractNum w:abstractNumId="1">
    <w:nsid w:val="FFFFFF7D"/>
    <w:multiLevelType w:val="singleLevel"/>
    <w:tmpl w:val="8788E85C"/>
    <w:lvl w:ilvl="0">
      <w:start w:val="1"/>
      <w:numFmt w:val="decimal"/>
      <w:lvlText w:val="%1."/>
      <w:lvlJc w:val="left"/>
      <w:pPr>
        <w:tabs>
          <w:tab w:val="num" w:pos="1440"/>
        </w:tabs>
        <w:ind w:left="1440" w:hanging="360"/>
      </w:pPr>
    </w:lvl>
  </w:abstractNum>
  <w:abstractNum w:abstractNumId="2">
    <w:nsid w:val="FFFFFF7E"/>
    <w:multiLevelType w:val="singleLevel"/>
    <w:tmpl w:val="EECA40CC"/>
    <w:lvl w:ilvl="0">
      <w:start w:val="1"/>
      <w:numFmt w:val="decimal"/>
      <w:lvlText w:val="%1."/>
      <w:lvlJc w:val="left"/>
      <w:pPr>
        <w:tabs>
          <w:tab w:val="num" w:pos="1080"/>
        </w:tabs>
        <w:ind w:left="1080" w:hanging="360"/>
      </w:pPr>
    </w:lvl>
  </w:abstractNum>
  <w:abstractNum w:abstractNumId="3">
    <w:nsid w:val="FFFFFF7F"/>
    <w:multiLevelType w:val="singleLevel"/>
    <w:tmpl w:val="A894AEEA"/>
    <w:lvl w:ilvl="0">
      <w:start w:val="1"/>
      <w:numFmt w:val="decimal"/>
      <w:lvlText w:val="%1."/>
      <w:lvlJc w:val="left"/>
      <w:pPr>
        <w:tabs>
          <w:tab w:val="num" w:pos="720"/>
        </w:tabs>
        <w:ind w:left="720" w:hanging="360"/>
      </w:pPr>
    </w:lvl>
  </w:abstractNum>
  <w:abstractNum w:abstractNumId="4">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8DCD2"/>
    <w:lvl w:ilvl="0">
      <w:start w:val="1"/>
      <w:numFmt w:val="decimal"/>
      <w:lvlText w:val="%1."/>
      <w:lvlJc w:val="left"/>
      <w:pPr>
        <w:tabs>
          <w:tab w:val="num" w:pos="360"/>
        </w:tabs>
        <w:ind w:left="360" w:hanging="360"/>
      </w:pPr>
    </w:lvl>
  </w:abstractNum>
  <w:abstractNum w:abstractNumId="9">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ED"/>
    <w:rsid w:val="00002485"/>
    <w:rsid w:val="000142E2"/>
    <w:rsid w:val="00014CC4"/>
    <w:rsid w:val="00022F55"/>
    <w:rsid w:val="00044B3C"/>
    <w:rsid w:val="000455FA"/>
    <w:rsid w:val="0005147E"/>
    <w:rsid w:val="00052FD1"/>
    <w:rsid w:val="00061D2F"/>
    <w:rsid w:val="00063D0D"/>
    <w:rsid w:val="00071FD0"/>
    <w:rsid w:val="00080066"/>
    <w:rsid w:val="00081BFD"/>
    <w:rsid w:val="00096EE0"/>
    <w:rsid w:val="000A49A3"/>
    <w:rsid w:val="000E6808"/>
    <w:rsid w:val="000F5E2C"/>
    <w:rsid w:val="00116C30"/>
    <w:rsid w:val="00152775"/>
    <w:rsid w:val="0017502E"/>
    <w:rsid w:val="00177B8B"/>
    <w:rsid w:val="0018012E"/>
    <w:rsid w:val="00192758"/>
    <w:rsid w:val="001B0BCC"/>
    <w:rsid w:val="001E0AFB"/>
    <w:rsid w:val="001E1226"/>
    <w:rsid w:val="001F0E18"/>
    <w:rsid w:val="001F4D92"/>
    <w:rsid w:val="001F7617"/>
    <w:rsid w:val="002207B7"/>
    <w:rsid w:val="0022109A"/>
    <w:rsid w:val="0022202A"/>
    <w:rsid w:val="002358E0"/>
    <w:rsid w:val="002414B2"/>
    <w:rsid w:val="002534DF"/>
    <w:rsid w:val="00254F70"/>
    <w:rsid w:val="00264FF1"/>
    <w:rsid w:val="00267DD5"/>
    <w:rsid w:val="002A16DF"/>
    <w:rsid w:val="002A40EF"/>
    <w:rsid w:val="002B0E6C"/>
    <w:rsid w:val="002C0DAC"/>
    <w:rsid w:val="002C540B"/>
    <w:rsid w:val="002D7D3B"/>
    <w:rsid w:val="002E4771"/>
    <w:rsid w:val="002F317A"/>
    <w:rsid w:val="00300C65"/>
    <w:rsid w:val="003106F1"/>
    <w:rsid w:val="00325563"/>
    <w:rsid w:val="00326D5D"/>
    <w:rsid w:val="00330100"/>
    <w:rsid w:val="00330DCD"/>
    <w:rsid w:val="00335938"/>
    <w:rsid w:val="0034286F"/>
    <w:rsid w:val="00350A54"/>
    <w:rsid w:val="003532E5"/>
    <w:rsid w:val="00374C2D"/>
    <w:rsid w:val="00376012"/>
    <w:rsid w:val="00392EAA"/>
    <w:rsid w:val="0039621C"/>
    <w:rsid w:val="003B4B40"/>
    <w:rsid w:val="003B7555"/>
    <w:rsid w:val="003C35AB"/>
    <w:rsid w:val="003D17A4"/>
    <w:rsid w:val="003D5557"/>
    <w:rsid w:val="003D6CFE"/>
    <w:rsid w:val="003E3CD6"/>
    <w:rsid w:val="004019F5"/>
    <w:rsid w:val="00411E38"/>
    <w:rsid w:val="00414927"/>
    <w:rsid w:val="00437563"/>
    <w:rsid w:val="00462EFB"/>
    <w:rsid w:val="0046380B"/>
    <w:rsid w:val="004648A5"/>
    <w:rsid w:val="00466D38"/>
    <w:rsid w:val="00472381"/>
    <w:rsid w:val="004744C5"/>
    <w:rsid w:val="0048151B"/>
    <w:rsid w:val="0048632C"/>
    <w:rsid w:val="00487A00"/>
    <w:rsid w:val="004C14EC"/>
    <w:rsid w:val="004D0106"/>
    <w:rsid w:val="004D089E"/>
    <w:rsid w:val="004D5C8B"/>
    <w:rsid w:val="005075C6"/>
    <w:rsid w:val="0051166E"/>
    <w:rsid w:val="0053098F"/>
    <w:rsid w:val="00532211"/>
    <w:rsid w:val="0055369D"/>
    <w:rsid w:val="00554508"/>
    <w:rsid w:val="0055593B"/>
    <w:rsid w:val="00574145"/>
    <w:rsid w:val="00575FC1"/>
    <w:rsid w:val="00580808"/>
    <w:rsid w:val="00586CCD"/>
    <w:rsid w:val="00590542"/>
    <w:rsid w:val="005A0479"/>
    <w:rsid w:val="005A1208"/>
    <w:rsid w:val="005B3026"/>
    <w:rsid w:val="005B3981"/>
    <w:rsid w:val="005D42FF"/>
    <w:rsid w:val="005E25DD"/>
    <w:rsid w:val="005E6278"/>
    <w:rsid w:val="005F0F29"/>
    <w:rsid w:val="005F6F26"/>
    <w:rsid w:val="0060274C"/>
    <w:rsid w:val="0062325F"/>
    <w:rsid w:val="006376A9"/>
    <w:rsid w:val="006655E4"/>
    <w:rsid w:val="00677EF5"/>
    <w:rsid w:val="0069518F"/>
    <w:rsid w:val="006977C0"/>
    <w:rsid w:val="006979C3"/>
    <w:rsid w:val="006B0496"/>
    <w:rsid w:val="006B4FF6"/>
    <w:rsid w:val="006B656F"/>
    <w:rsid w:val="006C2B19"/>
    <w:rsid w:val="006C61A9"/>
    <w:rsid w:val="006D65A7"/>
    <w:rsid w:val="006E1DE2"/>
    <w:rsid w:val="00704BCB"/>
    <w:rsid w:val="00731679"/>
    <w:rsid w:val="00731C52"/>
    <w:rsid w:val="00744F0F"/>
    <w:rsid w:val="00751BD7"/>
    <w:rsid w:val="00751E06"/>
    <w:rsid w:val="00752EA6"/>
    <w:rsid w:val="007554D5"/>
    <w:rsid w:val="007579B2"/>
    <w:rsid w:val="00757CD7"/>
    <w:rsid w:val="0076108D"/>
    <w:rsid w:val="00780DDA"/>
    <w:rsid w:val="007826CE"/>
    <w:rsid w:val="00782D87"/>
    <w:rsid w:val="007907D3"/>
    <w:rsid w:val="007A7344"/>
    <w:rsid w:val="007B05D2"/>
    <w:rsid w:val="007B0EED"/>
    <w:rsid w:val="007B3DEC"/>
    <w:rsid w:val="007C1138"/>
    <w:rsid w:val="007E12DC"/>
    <w:rsid w:val="007F0216"/>
    <w:rsid w:val="007F713B"/>
    <w:rsid w:val="008105F5"/>
    <w:rsid w:val="0084155C"/>
    <w:rsid w:val="00845D7B"/>
    <w:rsid w:val="00863B30"/>
    <w:rsid w:val="00871AAC"/>
    <w:rsid w:val="0088538B"/>
    <w:rsid w:val="00896A2D"/>
    <w:rsid w:val="008B100B"/>
    <w:rsid w:val="009219CC"/>
    <w:rsid w:val="009370CE"/>
    <w:rsid w:val="00953260"/>
    <w:rsid w:val="0095587D"/>
    <w:rsid w:val="0096618F"/>
    <w:rsid w:val="0098613F"/>
    <w:rsid w:val="00992588"/>
    <w:rsid w:val="009A3055"/>
    <w:rsid w:val="009A6319"/>
    <w:rsid w:val="009A7607"/>
    <w:rsid w:val="009B443D"/>
    <w:rsid w:val="009B6EEC"/>
    <w:rsid w:val="009D530A"/>
    <w:rsid w:val="009E498F"/>
    <w:rsid w:val="009E54F9"/>
    <w:rsid w:val="009F7F19"/>
    <w:rsid w:val="00A0027E"/>
    <w:rsid w:val="00A22318"/>
    <w:rsid w:val="00A24B45"/>
    <w:rsid w:val="00A31495"/>
    <w:rsid w:val="00A35DC4"/>
    <w:rsid w:val="00A5213C"/>
    <w:rsid w:val="00A63670"/>
    <w:rsid w:val="00A64F91"/>
    <w:rsid w:val="00A7310D"/>
    <w:rsid w:val="00AA636F"/>
    <w:rsid w:val="00AD04B8"/>
    <w:rsid w:val="00AF68AF"/>
    <w:rsid w:val="00B23206"/>
    <w:rsid w:val="00B339AC"/>
    <w:rsid w:val="00B3619E"/>
    <w:rsid w:val="00B50386"/>
    <w:rsid w:val="00B607AD"/>
    <w:rsid w:val="00B74136"/>
    <w:rsid w:val="00B75A24"/>
    <w:rsid w:val="00B803CE"/>
    <w:rsid w:val="00B8380F"/>
    <w:rsid w:val="00BB1436"/>
    <w:rsid w:val="00BC10A9"/>
    <w:rsid w:val="00BC577E"/>
    <w:rsid w:val="00BD38F7"/>
    <w:rsid w:val="00BF6DFB"/>
    <w:rsid w:val="00C05C0D"/>
    <w:rsid w:val="00C07C7C"/>
    <w:rsid w:val="00C122CB"/>
    <w:rsid w:val="00C4634F"/>
    <w:rsid w:val="00C50E25"/>
    <w:rsid w:val="00C61DB4"/>
    <w:rsid w:val="00C741A9"/>
    <w:rsid w:val="00C834C1"/>
    <w:rsid w:val="00CA1FF4"/>
    <w:rsid w:val="00CD26C0"/>
    <w:rsid w:val="00CE00BD"/>
    <w:rsid w:val="00CE458D"/>
    <w:rsid w:val="00D325D8"/>
    <w:rsid w:val="00D630AA"/>
    <w:rsid w:val="00D6464D"/>
    <w:rsid w:val="00D64CC9"/>
    <w:rsid w:val="00D73352"/>
    <w:rsid w:val="00D743B7"/>
    <w:rsid w:val="00D7526B"/>
    <w:rsid w:val="00D92560"/>
    <w:rsid w:val="00DA618B"/>
    <w:rsid w:val="00DA6983"/>
    <w:rsid w:val="00DB5984"/>
    <w:rsid w:val="00DC6B6E"/>
    <w:rsid w:val="00DD144A"/>
    <w:rsid w:val="00DD16D5"/>
    <w:rsid w:val="00DF3A90"/>
    <w:rsid w:val="00DF6936"/>
    <w:rsid w:val="00DF78C0"/>
    <w:rsid w:val="00E0230D"/>
    <w:rsid w:val="00E2788A"/>
    <w:rsid w:val="00E32148"/>
    <w:rsid w:val="00E3418C"/>
    <w:rsid w:val="00E4242D"/>
    <w:rsid w:val="00E46FD6"/>
    <w:rsid w:val="00E52745"/>
    <w:rsid w:val="00E722EB"/>
    <w:rsid w:val="00E81207"/>
    <w:rsid w:val="00E86836"/>
    <w:rsid w:val="00E94BFB"/>
    <w:rsid w:val="00EA393E"/>
    <w:rsid w:val="00EA694A"/>
    <w:rsid w:val="00EC39B8"/>
    <w:rsid w:val="00EC6B93"/>
    <w:rsid w:val="00ED41B5"/>
    <w:rsid w:val="00EF1071"/>
    <w:rsid w:val="00F22F43"/>
    <w:rsid w:val="00F33B0F"/>
    <w:rsid w:val="00F33CF5"/>
    <w:rsid w:val="00F34D93"/>
    <w:rsid w:val="00F4355A"/>
    <w:rsid w:val="00F4756D"/>
    <w:rsid w:val="00F522FC"/>
    <w:rsid w:val="00F622C0"/>
    <w:rsid w:val="00F740D8"/>
    <w:rsid w:val="00F83CE8"/>
    <w:rsid w:val="00FB6B12"/>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7B05D2"/>
    <w:pPr>
      <w:spacing w:after="320" w:line="320" w:lineRule="exact"/>
      <w:jc w:val="center"/>
    </w:pPr>
    <w:rPr>
      <w:rFonts w:cs="Times New Roman"/>
      <w:b/>
      <w:sz w:val="24"/>
      <w:szCs w:val="24"/>
    </w:rPr>
  </w:style>
  <w:style w:type="paragraph" w:customStyle="1" w:styleId="FormListParagraph">
    <w:name w:val="Form List Paragraph"/>
    <w:qFormat/>
    <w:rsid w:val="007B05D2"/>
    <w:pPr>
      <w:numPr>
        <w:numId w:val="11"/>
      </w:numPr>
      <w:spacing w:line="320" w:lineRule="exact"/>
      <w:ind w:hanging="720"/>
      <w:jc w:val="both"/>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7B05D2"/>
    <w:pPr>
      <w:spacing w:after="320" w:line="320" w:lineRule="exact"/>
      <w:jc w:val="center"/>
    </w:pPr>
    <w:rPr>
      <w:rFonts w:cs="Times New Roman"/>
      <w:b/>
      <w:sz w:val="24"/>
      <w:szCs w:val="24"/>
    </w:rPr>
  </w:style>
  <w:style w:type="paragraph" w:customStyle="1" w:styleId="FormListParagraph">
    <w:name w:val="Form List Paragraph"/>
    <w:qFormat/>
    <w:rsid w:val="007B05D2"/>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21659">
      <w:bodyDiv w:val="1"/>
      <w:marLeft w:val="0"/>
      <w:marRight w:val="0"/>
      <w:marTop w:val="0"/>
      <w:marBottom w:val="0"/>
      <w:divBdr>
        <w:top w:val="none" w:sz="0" w:space="0" w:color="auto"/>
        <w:left w:val="none" w:sz="0" w:space="0" w:color="auto"/>
        <w:bottom w:val="none" w:sz="0" w:space="0" w:color="auto"/>
        <w:right w:val="none" w:sz="0" w:space="0" w:color="auto"/>
      </w:divBdr>
    </w:div>
    <w:div w:id="1224294532">
      <w:bodyDiv w:val="1"/>
      <w:marLeft w:val="0"/>
      <w:marRight w:val="0"/>
      <w:marTop w:val="0"/>
      <w:marBottom w:val="0"/>
      <w:divBdr>
        <w:top w:val="none" w:sz="0" w:space="0" w:color="auto"/>
        <w:left w:val="none" w:sz="0" w:space="0" w:color="auto"/>
        <w:bottom w:val="none" w:sz="0" w:space="0" w:color="auto"/>
        <w:right w:val="none" w:sz="0" w:space="0" w:color="auto"/>
      </w:divBdr>
    </w:div>
    <w:div w:id="16606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Brockett</cp:lastModifiedBy>
  <cp:revision>3</cp:revision>
  <cp:lastPrinted>2015-11-23T21:19:00Z</cp:lastPrinted>
  <dcterms:created xsi:type="dcterms:W3CDTF">2016-05-25T16:24:00Z</dcterms:created>
  <dcterms:modified xsi:type="dcterms:W3CDTF">2016-05-25T16:25:00Z</dcterms:modified>
</cp:coreProperties>
</file>