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276F8" w14:textId="77777777" w:rsidR="0037425A" w:rsidRPr="004E5393" w:rsidRDefault="0037425A">
      <w:pPr>
        <w:tabs>
          <w:tab w:val="center" w:pos="4680"/>
        </w:tabs>
        <w:rPr>
          <w:rFonts w:ascii="Book Antiqua" w:hAnsi="Book Antiqua" w:cs="Arial"/>
          <w:b/>
          <w:bCs/>
        </w:rPr>
      </w:pPr>
      <w:bookmarkStart w:id="0" w:name="_Hlk55287517"/>
      <w:r w:rsidRPr="004E5393">
        <w:rPr>
          <w:rFonts w:ascii="Book Antiqua" w:hAnsi="Book Antiqua" w:cs="Arial"/>
          <w:b/>
          <w:bCs/>
        </w:rPr>
        <w:tab/>
        <w:t>IN THE UNITED STATES DISTRICT COURT</w:t>
      </w:r>
    </w:p>
    <w:p w14:paraId="77AAFF9A" w14:textId="77777777" w:rsidR="0037425A" w:rsidRPr="004E5393" w:rsidRDefault="0037425A">
      <w:pPr>
        <w:tabs>
          <w:tab w:val="center" w:pos="4680"/>
        </w:tabs>
        <w:rPr>
          <w:rFonts w:ascii="Book Antiqua" w:hAnsi="Book Antiqua" w:cs="Arial"/>
          <w:b/>
          <w:bCs/>
        </w:rPr>
      </w:pPr>
      <w:r w:rsidRPr="004E5393">
        <w:rPr>
          <w:rFonts w:ascii="Book Antiqua" w:hAnsi="Book Antiqua" w:cs="Arial"/>
          <w:b/>
          <w:bCs/>
        </w:rPr>
        <w:tab/>
        <w:t>FOR THE SOUTHERN DISTRICT OF ILLINOIS</w:t>
      </w:r>
    </w:p>
    <w:p w14:paraId="761CAC5B" w14:textId="77777777" w:rsidR="00881A6B" w:rsidRPr="004E5393" w:rsidRDefault="00881A6B">
      <w:pPr>
        <w:tabs>
          <w:tab w:val="center" w:pos="4680"/>
        </w:tabs>
        <w:rPr>
          <w:rFonts w:ascii="Book Antiqua" w:hAnsi="Book Antiqua" w:cs="Arial"/>
          <w:bCs/>
        </w:rPr>
      </w:pPr>
    </w:p>
    <w:p w14:paraId="450D112D" w14:textId="77777777" w:rsidR="0037425A" w:rsidRPr="004E5393" w:rsidRDefault="0037425A" w:rsidP="00A04447">
      <w:pPr>
        <w:rPr>
          <w:rFonts w:ascii="Book Antiqua" w:hAnsi="Book Antiqua"/>
        </w:rPr>
      </w:pPr>
    </w:p>
    <w:p w14:paraId="2158B767" w14:textId="77777777" w:rsidR="00881A6B" w:rsidRPr="004E5393" w:rsidRDefault="00881A6B" w:rsidP="00A04447">
      <w:pPr>
        <w:rPr>
          <w:rFonts w:ascii="Book Antiqua" w:hAnsi="Book Antiqua"/>
        </w:rPr>
        <w:sectPr w:rsidR="00881A6B" w:rsidRPr="004E5393">
          <w:footerReference w:type="default" r:id="rId8"/>
          <w:type w:val="continuous"/>
          <w:pgSz w:w="12240" w:h="15840"/>
          <w:pgMar w:top="1440" w:right="1440" w:bottom="1440" w:left="1440" w:header="1440" w:footer="1440" w:gutter="0"/>
          <w:cols w:space="720"/>
          <w:noEndnote/>
        </w:sectPr>
      </w:pPr>
    </w:p>
    <w:p w14:paraId="6380ABE7" w14:textId="77777777" w:rsidR="00F318EC" w:rsidRPr="004E5393" w:rsidRDefault="00F318EC" w:rsidP="00DF0C02">
      <w:pPr>
        <w:spacing w:after="40"/>
        <w:ind w:left="540"/>
        <w:jc w:val="center"/>
        <w:rPr>
          <w:rFonts w:ascii="Book Antiqua" w:hAnsi="Book Antiqua"/>
        </w:rPr>
      </w:pPr>
    </w:p>
    <w:sdt>
      <w:sdtPr>
        <w:rPr>
          <w:rFonts w:ascii="Book Antiqua" w:hAnsi="Book Antiqua"/>
        </w:rPr>
        <w:alias w:val="Plaintiff(s)"/>
        <w:tag w:val="Plaintiff(s)"/>
        <w:id w:val="864793091"/>
        <w:placeholder>
          <w:docPart w:val="5FF68F25CCD745408686D456FE03B87F"/>
        </w:placeholder>
        <w:showingPlcHdr/>
        <w:text w:multiLine="1"/>
      </w:sdtPr>
      <w:sdtContent>
        <w:p w14:paraId="5A4FB3AE" w14:textId="77777777" w:rsidR="00881A6B" w:rsidRPr="004E5393" w:rsidRDefault="00881A6B" w:rsidP="00DF0C02">
          <w:pPr>
            <w:spacing w:after="40"/>
            <w:ind w:left="540"/>
            <w:jc w:val="center"/>
            <w:rPr>
              <w:rFonts w:ascii="Book Antiqua" w:hAnsi="Book Antiqua"/>
            </w:rPr>
          </w:pPr>
          <w:r w:rsidRPr="004E5393">
            <w:rPr>
              <w:rStyle w:val="PlaceholderText"/>
              <w:rFonts w:ascii="Book Antiqua" w:hAnsi="Book Antiqua"/>
              <w:color w:val="808080" w:themeColor="background1" w:themeShade="80"/>
            </w:rPr>
            <w:t>Click here to enter text</w:t>
          </w:r>
        </w:p>
      </w:sdtContent>
    </w:sdt>
    <w:p w14:paraId="3EACF03B" w14:textId="77777777" w:rsidR="00A04447" w:rsidRPr="004E5393" w:rsidRDefault="00881A6B" w:rsidP="00DF0C02">
      <w:pPr>
        <w:spacing w:after="40"/>
        <w:ind w:left="540"/>
        <w:jc w:val="center"/>
        <w:rPr>
          <w:rFonts w:ascii="Book Antiqua" w:hAnsi="Book Antiqua"/>
          <w:b/>
        </w:rPr>
      </w:pPr>
      <w:r w:rsidRPr="004E5393">
        <w:rPr>
          <w:rFonts w:ascii="Book Antiqua" w:hAnsi="Book Antiqua"/>
          <w:b/>
        </w:rPr>
        <w:t>Plaintiff(s),</w:t>
      </w:r>
    </w:p>
    <w:p w14:paraId="0B88CEFE" w14:textId="77777777" w:rsidR="00881A6B" w:rsidRPr="004E5393" w:rsidRDefault="00881A6B" w:rsidP="00DF0C02">
      <w:pPr>
        <w:spacing w:after="40"/>
        <w:ind w:left="540"/>
        <w:jc w:val="center"/>
        <w:rPr>
          <w:rFonts w:ascii="Book Antiqua" w:hAnsi="Book Antiqua"/>
          <w:b/>
        </w:rPr>
      </w:pPr>
    </w:p>
    <w:p w14:paraId="1A79ABA9" w14:textId="1EFD37E7" w:rsidR="00881A6B" w:rsidRPr="004E5393" w:rsidRDefault="00881A6B" w:rsidP="00DF0C02">
      <w:pPr>
        <w:spacing w:after="40"/>
        <w:ind w:left="540"/>
        <w:jc w:val="center"/>
        <w:rPr>
          <w:rFonts w:ascii="Book Antiqua" w:hAnsi="Book Antiqua"/>
          <w:b/>
        </w:rPr>
      </w:pPr>
      <w:r w:rsidRPr="004E5393">
        <w:rPr>
          <w:rFonts w:ascii="Book Antiqua" w:hAnsi="Book Antiqua"/>
          <w:b/>
        </w:rPr>
        <w:t>vs</w:t>
      </w:r>
      <w:r w:rsidR="0035195B" w:rsidRPr="004E5393">
        <w:rPr>
          <w:rFonts w:ascii="Book Antiqua" w:hAnsi="Book Antiqua"/>
          <w:b/>
        </w:rPr>
        <w:t>.</w:t>
      </w:r>
    </w:p>
    <w:p w14:paraId="48BB2D83" w14:textId="77777777" w:rsidR="00881A6B" w:rsidRPr="004E5393" w:rsidRDefault="00881A6B" w:rsidP="00DF0C02">
      <w:pPr>
        <w:spacing w:after="40"/>
        <w:ind w:left="540"/>
        <w:jc w:val="center"/>
        <w:rPr>
          <w:rFonts w:ascii="Book Antiqua" w:hAnsi="Book Antiqua"/>
        </w:rPr>
      </w:pPr>
    </w:p>
    <w:sdt>
      <w:sdtPr>
        <w:rPr>
          <w:rFonts w:ascii="Book Antiqua" w:hAnsi="Book Antiqua"/>
        </w:rPr>
        <w:alias w:val="Defendant(s)"/>
        <w:tag w:val="Defendant(s)"/>
        <w:id w:val="-2096613868"/>
        <w:placeholder>
          <w:docPart w:val="CFDBC8DAB70744E68AD2D1A3C0449949"/>
        </w:placeholder>
        <w:showingPlcHdr/>
        <w:text w:multiLine="1"/>
      </w:sdtPr>
      <w:sdtContent>
        <w:p w14:paraId="4FCDE07E" w14:textId="77777777" w:rsidR="00881A6B" w:rsidRPr="004E5393" w:rsidRDefault="00881A6B" w:rsidP="00DF0C02">
          <w:pPr>
            <w:spacing w:after="40"/>
            <w:ind w:left="540"/>
            <w:jc w:val="center"/>
            <w:rPr>
              <w:rFonts w:ascii="Book Antiqua" w:hAnsi="Book Antiqua"/>
            </w:rPr>
          </w:pPr>
          <w:r w:rsidRPr="004E5393">
            <w:rPr>
              <w:rStyle w:val="PlaceholderText"/>
              <w:rFonts w:ascii="Book Antiqua" w:hAnsi="Book Antiqua"/>
              <w:color w:val="808080" w:themeColor="background1" w:themeShade="80"/>
            </w:rPr>
            <w:t>Click here to enter text</w:t>
          </w:r>
        </w:p>
      </w:sdtContent>
    </w:sdt>
    <w:p w14:paraId="282A1CD0" w14:textId="77777777" w:rsidR="00881A6B" w:rsidRPr="004E5393" w:rsidRDefault="00881A6B" w:rsidP="00DF0C02">
      <w:pPr>
        <w:spacing w:after="40"/>
        <w:ind w:left="540"/>
        <w:jc w:val="center"/>
        <w:rPr>
          <w:rFonts w:ascii="Book Antiqua" w:hAnsi="Book Antiqua"/>
          <w:b/>
        </w:rPr>
      </w:pPr>
      <w:r w:rsidRPr="004E5393">
        <w:rPr>
          <w:rFonts w:ascii="Book Antiqua" w:hAnsi="Book Antiqua"/>
          <w:b/>
        </w:rPr>
        <w:t>Defendant(s)</w:t>
      </w:r>
      <w:r w:rsidRPr="004E5393">
        <w:rPr>
          <w:rFonts w:ascii="Book Antiqua" w:hAnsi="Book Antiqua"/>
          <w:b/>
        </w:rPr>
        <w:br w:type="column"/>
      </w:r>
    </w:p>
    <w:p w14:paraId="72A025A3" w14:textId="77777777" w:rsidR="00881A6B" w:rsidRPr="004E5393" w:rsidRDefault="00881A6B" w:rsidP="0035195B">
      <w:pPr>
        <w:spacing w:after="40"/>
        <w:rPr>
          <w:rFonts w:ascii="Book Antiqua" w:hAnsi="Book Antiqua"/>
        </w:rPr>
      </w:pPr>
      <w:r w:rsidRPr="004E5393">
        <w:rPr>
          <w:rFonts w:ascii="Book Antiqua" w:hAnsi="Book Antiqua"/>
          <w:b/>
        </w:rPr>
        <w:t>CIVIL NO.</w:t>
      </w:r>
      <w:r w:rsidR="002A5E73" w:rsidRPr="004E5393">
        <w:rPr>
          <w:rFonts w:ascii="Book Antiqua" w:hAnsi="Book Antiqua"/>
        </w:rPr>
        <w:t xml:space="preserve"> </w:t>
      </w:r>
      <w:sdt>
        <w:sdtPr>
          <w:rPr>
            <w:rFonts w:ascii="Book Antiqua" w:hAnsi="Book Antiqua"/>
          </w:rPr>
          <w:alias w:val="Case Number"/>
          <w:tag w:val="Case Number"/>
          <w:id w:val="-1379010726"/>
          <w:placeholder>
            <w:docPart w:val="338A8F50733247E3AD22098982A253E5"/>
          </w:placeholder>
          <w:showingPlcHdr/>
          <w:text w:multiLine="1"/>
        </w:sdtPr>
        <w:sdtContent>
          <w:r w:rsidRPr="004E5393">
            <w:rPr>
              <w:rStyle w:val="PlaceholderText"/>
              <w:rFonts w:ascii="Book Antiqua" w:hAnsi="Book Antiqua"/>
              <w:color w:val="808080" w:themeColor="background1" w:themeShade="80"/>
            </w:rPr>
            <w:t>Click here to enter text</w:t>
          </w:r>
        </w:sdtContent>
      </w:sdt>
    </w:p>
    <w:p w14:paraId="04D0C266" w14:textId="77777777" w:rsidR="00881A6B" w:rsidRPr="004E5393" w:rsidRDefault="00881A6B" w:rsidP="00DF0C02">
      <w:pPr>
        <w:spacing w:after="40"/>
        <w:rPr>
          <w:rFonts w:ascii="Book Antiqua" w:hAnsi="Book Antiqua"/>
        </w:rPr>
      </w:pPr>
    </w:p>
    <w:p w14:paraId="57BE70FC" w14:textId="77777777" w:rsidR="00881A6B" w:rsidRPr="004E5393" w:rsidRDefault="00881A6B" w:rsidP="00DF0C02">
      <w:pPr>
        <w:spacing w:after="40"/>
        <w:ind w:left="1710" w:hanging="1710"/>
        <w:rPr>
          <w:rFonts w:ascii="Book Antiqua" w:hAnsi="Book Antiqua"/>
        </w:rPr>
      </w:pPr>
      <w:r w:rsidRPr="004E5393">
        <w:rPr>
          <w:rFonts w:ascii="Book Antiqua" w:hAnsi="Book Antiqua"/>
          <w:b/>
        </w:rPr>
        <w:t>CJRA TRACK:</w:t>
      </w:r>
      <w:r w:rsidR="002A5E73" w:rsidRPr="004E5393">
        <w:rPr>
          <w:rFonts w:ascii="Book Antiqua" w:hAnsi="Book Antiqua"/>
        </w:rPr>
        <w:t xml:space="preserve"> </w:t>
      </w:r>
      <w:sdt>
        <w:sdtPr>
          <w:rPr>
            <w:rFonts w:ascii="Book Antiqua" w:hAnsi="Book Antiqua"/>
          </w:rPr>
          <w:alias w:val="CJRA Track"/>
          <w:tag w:val="CJRA Track"/>
          <w:id w:val="1718243753"/>
          <w:placeholder>
            <w:docPart w:val="8FBA07B10EEE4FB9A5AA79DFEC3F9F5D"/>
          </w:placeholder>
          <w:showingPlcHdr/>
          <w:text w:multiLine="1"/>
        </w:sdtPr>
        <w:sdtContent>
          <w:r w:rsidRPr="004E5393">
            <w:rPr>
              <w:rStyle w:val="PlaceholderText"/>
              <w:rFonts w:ascii="Book Antiqua" w:hAnsi="Book Antiqua"/>
              <w:color w:val="808080" w:themeColor="background1" w:themeShade="80"/>
            </w:rPr>
            <w:t>Click here to enter text</w:t>
          </w:r>
        </w:sdtContent>
      </w:sdt>
    </w:p>
    <w:p w14:paraId="40015AA6" w14:textId="77777777" w:rsidR="00881A6B" w:rsidRPr="004E5393" w:rsidRDefault="00881A6B" w:rsidP="00DF0C02">
      <w:pPr>
        <w:spacing w:after="40"/>
        <w:rPr>
          <w:rFonts w:ascii="Book Antiqua" w:hAnsi="Book Antiqua"/>
        </w:rPr>
      </w:pPr>
    </w:p>
    <w:p w14:paraId="0EFF69C0" w14:textId="59D7D5B2" w:rsidR="00881A6B" w:rsidRPr="004E5393" w:rsidRDefault="00C36AD6" w:rsidP="00DF0C02">
      <w:pPr>
        <w:spacing w:after="40"/>
        <w:rPr>
          <w:rFonts w:ascii="Book Antiqua" w:hAnsi="Book Antiqua"/>
        </w:rPr>
      </w:pPr>
      <w:r w:rsidRPr="004E5393">
        <w:rPr>
          <w:rFonts w:ascii="Book Antiqua" w:hAnsi="Book Antiqua"/>
          <w:b/>
        </w:rPr>
        <w:t>TRIAL DATE</w:t>
      </w:r>
      <w:r w:rsidR="00881A6B" w:rsidRPr="004E5393">
        <w:rPr>
          <w:rFonts w:ascii="Book Antiqua" w:hAnsi="Book Antiqua"/>
          <w:b/>
        </w:rPr>
        <w:t>:</w:t>
      </w:r>
      <w:r w:rsidR="00881A6B" w:rsidRPr="004E5393">
        <w:rPr>
          <w:rFonts w:ascii="Book Antiqua" w:hAnsi="Book Antiqua"/>
        </w:rPr>
        <w:t xml:space="preserve"> </w:t>
      </w:r>
      <w:sdt>
        <w:sdtPr>
          <w:rPr>
            <w:rFonts w:ascii="Book Antiqua" w:hAnsi="Book Antiqua"/>
          </w:rPr>
          <w:alias w:val="Trial Month"/>
          <w:tag w:val="Trial Month"/>
          <w:id w:val="1395470564"/>
          <w:placeholder>
            <w:docPart w:val="90F0F10851024EE9A6B2E7868490725C"/>
          </w:placeholder>
          <w:showingPlcHdr/>
          <w:text w:multiLine="1"/>
        </w:sdtPr>
        <w:sdtContent>
          <w:r w:rsidR="00881A6B" w:rsidRPr="004E5393">
            <w:rPr>
              <w:rStyle w:val="PlaceholderText"/>
              <w:rFonts w:ascii="Book Antiqua" w:hAnsi="Book Antiqua"/>
              <w:color w:val="808080" w:themeColor="background1" w:themeShade="80"/>
            </w:rPr>
            <w:t>Click here to enter text</w:t>
          </w:r>
        </w:sdtContent>
      </w:sdt>
    </w:p>
    <w:p w14:paraId="77889D40" w14:textId="77777777" w:rsidR="00881A6B" w:rsidRPr="004E5393" w:rsidRDefault="00881A6B" w:rsidP="00DF0C02">
      <w:pPr>
        <w:spacing w:after="40"/>
        <w:rPr>
          <w:rFonts w:ascii="Book Antiqua" w:hAnsi="Book Antiqua"/>
        </w:rPr>
      </w:pPr>
    </w:p>
    <w:p w14:paraId="4F058A6C" w14:textId="77777777" w:rsidR="00881A6B" w:rsidRPr="004E5393" w:rsidRDefault="00881A6B" w:rsidP="00DF0C02">
      <w:pPr>
        <w:spacing w:after="40"/>
        <w:ind w:left="990" w:hanging="990"/>
        <w:rPr>
          <w:rFonts w:ascii="Book Antiqua" w:hAnsi="Book Antiqua"/>
        </w:rPr>
      </w:pPr>
      <w:r w:rsidRPr="004E5393">
        <w:rPr>
          <w:rFonts w:ascii="Book Antiqua" w:hAnsi="Book Antiqua"/>
          <w:b/>
        </w:rPr>
        <w:t>JUDGE:</w:t>
      </w:r>
      <w:r w:rsidRPr="004E5393">
        <w:rPr>
          <w:rFonts w:ascii="Book Antiqua" w:hAnsi="Book Antiqua"/>
        </w:rPr>
        <w:t xml:space="preserve"> </w:t>
      </w:r>
      <w:sdt>
        <w:sdtPr>
          <w:rPr>
            <w:rFonts w:ascii="Book Antiqua" w:hAnsi="Book Antiqua"/>
          </w:rPr>
          <w:alias w:val="Judge"/>
          <w:tag w:val="Judge"/>
          <w:id w:val="645708374"/>
          <w:placeholder>
            <w:docPart w:val="B60CF442726B45A3A15FFB4EC5856873"/>
          </w:placeholder>
          <w:showingPlcHdr/>
          <w:text w:multiLine="1"/>
        </w:sdtPr>
        <w:sdtContent>
          <w:r w:rsidRPr="004E5393">
            <w:rPr>
              <w:rStyle w:val="PlaceholderText"/>
              <w:rFonts w:ascii="Book Antiqua" w:hAnsi="Book Antiqua"/>
              <w:color w:val="808080" w:themeColor="background1" w:themeShade="80"/>
            </w:rPr>
            <w:t>Click here to enter text</w:t>
          </w:r>
        </w:sdtContent>
      </w:sdt>
    </w:p>
    <w:p w14:paraId="35CE753B" w14:textId="77777777" w:rsidR="0035195B" w:rsidRPr="004E5393" w:rsidRDefault="0035195B" w:rsidP="00A04447">
      <w:pPr>
        <w:rPr>
          <w:rFonts w:ascii="Book Antiqua" w:hAnsi="Book Antiqua"/>
        </w:rPr>
      </w:pPr>
    </w:p>
    <w:p w14:paraId="229C39E9" w14:textId="7763586F" w:rsidR="0035195B" w:rsidRPr="004E5393" w:rsidRDefault="0035195B" w:rsidP="00A04447">
      <w:pPr>
        <w:rPr>
          <w:rFonts w:ascii="Book Antiqua" w:hAnsi="Book Antiqua"/>
        </w:rPr>
        <w:sectPr w:rsidR="0035195B" w:rsidRPr="004E5393" w:rsidSect="0035195B">
          <w:type w:val="continuous"/>
          <w:pgSz w:w="12240" w:h="15840"/>
          <w:pgMar w:top="1440" w:right="1440" w:bottom="1440" w:left="1440" w:header="1440" w:footer="1440" w:gutter="0"/>
          <w:cols w:num="2" w:sep="1" w:space="612" w:equalWidth="0">
            <w:col w:w="4507" w:space="533"/>
            <w:col w:w="4320"/>
          </w:cols>
          <w:noEndnote/>
        </w:sectPr>
      </w:pPr>
      <w:r w:rsidRPr="004E5393">
        <w:rPr>
          <w:rFonts w:ascii="Book Antiqua" w:hAnsi="Book Antiqua"/>
          <w:b/>
          <w:bCs/>
        </w:rPr>
        <w:t xml:space="preserve"> MEDIATION: </w:t>
      </w:r>
      <w:r w:rsidR="00D974B7" w:rsidRPr="004E5393">
        <w:rPr>
          <w:rFonts w:ascii="Book Antiqua" w:hAnsi="Book Antiqua"/>
        </w:rPr>
        <w:t>Yes</w:t>
      </w:r>
    </w:p>
    <w:p w14:paraId="5E666FF7" w14:textId="77777777" w:rsidR="00A04447" w:rsidRPr="004E5393" w:rsidRDefault="00A04447" w:rsidP="00A04447">
      <w:pPr>
        <w:rPr>
          <w:rFonts w:ascii="Book Antiqua" w:hAnsi="Book Antiqua"/>
        </w:rPr>
      </w:pPr>
    </w:p>
    <w:p w14:paraId="1AE24C25" w14:textId="77777777" w:rsidR="00AA5F5D" w:rsidRPr="004E5393" w:rsidRDefault="0037425A">
      <w:pPr>
        <w:tabs>
          <w:tab w:val="center" w:pos="4680"/>
        </w:tabs>
        <w:rPr>
          <w:rFonts w:ascii="Book Antiqua" w:hAnsi="Book Antiqua" w:cs="Arial"/>
          <w:bCs/>
        </w:rPr>
      </w:pPr>
      <w:r w:rsidRPr="004E5393">
        <w:rPr>
          <w:rFonts w:ascii="Book Antiqua" w:hAnsi="Book Antiqua" w:cs="Arial"/>
          <w:bCs/>
        </w:rPr>
        <w:tab/>
      </w:r>
    </w:p>
    <w:p w14:paraId="768FF31E" w14:textId="1AADC10B" w:rsidR="0037425A" w:rsidRPr="004E5393" w:rsidRDefault="0037425A" w:rsidP="00AA5F5D">
      <w:pPr>
        <w:tabs>
          <w:tab w:val="center" w:pos="4680"/>
        </w:tabs>
        <w:jc w:val="center"/>
        <w:rPr>
          <w:rFonts w:ascii="Book Antiqua" w:hAnsi="Book Antiqua" w:cs="Arial"/>
          <w:b/>
          <w:bCs/>
          <w:u w:val="double"/>
        </w:rPr>
      </w:pPr>
      <w:r w:rsidRPr="004E5393">
        <w:rPr>
          <w:rFonts w:ascii="Book Antiqua" w:hAnsi="Book Antiqua" w:cs="Arial"/>
          <w:b/>
          <w:bCs/>
          <w:u w:val="double"/>
        </w:rPr>
        <w:t>JOINT REPORT OF PARTIES</w:t>
      </w:r>
      <w:r w:rsidR="0035195B" w:rsidRPr="004E5393">
        <w:rPr>
          <w:rFonts w:ascii="Book Antiqua" w:hAnsi="Book Antiqua" w:cs="Arial"/>
          <w:b/>
          <w:bCs/>
          <w:u w:val="double"/>
        </w:rPr>
        <w:t xml:space="preserve"> AND</w:t>
      </w:r>
    </w:p>
    <w:p w14:paraId="0B6EB146" w14:textId="1AE847E0" w:rsidR="0037425A" w:rsidRPr="004E5393" w:rsidRDefault="0037425A">
      <w:pPr>
        <w:jc w:val="center"/>
        <w:rPr>
          <w:rFonts w:ascii="Book Antiqua" w:hAnsi="Book Antiqua" w:cs="Arial"/>
          <w:bCs/>
        </w:rPr>
      </w:pPr>
      <w:r w:rsidRPr="004E5393">
        <w:rPr>
          <w:rFonts w:ascii="Book Antiqua" w:hAnsi="Book Antiqua" w:cs="Arial"/>
          <w:b/>
          <w:bCs/>
          <w:u w:val="double"/>
        </w:rPr>
        <w:t>PROPOSED SCHEDULING AND DISCOVERY ORDER</w:t>
      </w:r>
    </w:p>
    <w:p w14:paraId="30938925" w14:textId="77777777" w:rsidR="0037425A" w:rsidRPr="004E5393" w:rsidRDefault="0037425A">
      <w:pPr>
        <w:rPr>
          <w:rFonts w:ascii="Book Antiqua" w:hAnsi="Book Antiqua" w:cs="Arial"/>
          <w:bCs/>
        </w:rPr>
      </w:pPr>
    </w:p>
    <w:p w14:paraId="27012B8E" w14:textId="77777777" w:rsidR="0037425A" w:rsidRPr="004E5393" w:rsidRDefault="0037425A" w:rsidP="00060D67">
      <w:pPr>
        <w:ind w:left="720"/>
        <w:jc w:val="both"/>
        <w:rPr>
          <w:rFonts w:ascii="Book Antiqua" w:hAnsi="Book Antiqua" w:cs="Arial"/>
        </w:rPr>
      </w:pPr>
      <w:r w:rsidRPr="004E5393">
        <w:rPr>
          <w:rFonts w:ascii="Book Antiqua" w:hAnsi="Book Antiqua" w:cs="Arial"/>
        </w:rPr>
        <w:t>Pursuant to Federal Rule of Civil Procedure 26(f) and SDIL-LR 16.2(a), an initial</w:t>
      </w:r>
    </w:p>
    <w:p w14:paraId="72F0BBA0" w14:textId="7EBFDC75" w:rsidR="0037425A" w:rsidRPr="004E5393" w:rsidRDefault="0037425A" w:rsidP="00060D67">
      <w:pPr>
        <w:jc w:val="both"/>
        <w:rPr>
          <w:rFonts w:ascii="Book Antiqua" w:hAnsi="Book Antiqua" w:cs="Arial"/>
        </w:rPr>
      </w:pPr>
      <w:r w:rsidRPr="004E5393">
        <w:rPr>
          <w:rFonts w:ascii="Book Antiqua" w:hAnsi="Book Antiqua" w:cs="Arial"/>
        </w:rPr>
        <w:t xml:space="preserve">conference of the parties was held on </w:t>
      </w:r>
      <w:sdt>
        <w:sdtPr>
          <w:rPr>
            <w:rStyle w:val="Times12underline"/>
            <w:rFonts w:ascii="Book Antiqua" w:hAnsi="Book Antiqua"/>
          </w:rPr>
          <w:alias w:val="Date"/>
          <w:tag w:val="Date"/>
          <w:id w:val="705141258"/>
          <w:placeholder>
            <w:docPart w:val="FA123CA289A34FC494A0C48082753108"/>
          </w:placeholder>
          <w:showingPlcHdr/>
          <w:date>
            <w:dateFormat w:val="MMMM d, yyyy"/>
            <w:lid w:val="en-US"/>
            <w:storeMappedDataAs w:val="dateTime"/>
            <w:calendar w:val="gregorian"/>
          </w:date>
        </w:sdtPr>
        <w:sdtEndPr>
          <w:rPr>
            <w:rStyle w:val="DefaultParagraphFont"/>
            <w:rFonts w:cs="Arial"/>
            <w:u w:val="none"/>
          </w:rPr>
        </w:sdtEndPr>
        <w:sdtContent>
          <w:r w:rsidR="00DB7ECC" w:rsidRPr="004E5393">
            <w:rPr>
              <w:rStyle w:val="PlaceholderText"/>
              <w:rFonts w:ascii="Book Antiqua" w:hAnsi="Book Antiqua"/>
              <w:color w:val="808080" w:themeColor="background1" w:themeShade="80"/>
              <w:u w:val="single"/>
            </w:rPr>
            <w:t>Click here to enter a date</w:t>
          </w:r>
        </w:sdtContent>
      </w:sdt>
      <w:r w:rsidRPr="004E5393">
        <w:rPr>
          <w:rFonts w:ascii="Book Antiqua" w:hAnsi="Book Antiqua" w:cs="Arial"/>
        </w:rPr>
        <w:t xml:space="preserve"> with attorneys</w:t>
      </w:r>
      <w:r w:rsidR="0035195B" w:rsidRPr="004E5393">
        <w:rPr>
          <w:rFonts w:ascii="Book Antiqua" w:hAnsi="Book Antiqua" w:cs="Arial"/>
        </w:rPr>
        <w:t xml:space="preserve"> </w:t>
      </w:r>
      <w:r w:rsidRPr="004E5393">
        <w:rPr>
          <w:rFonts w:ascii="Book Antiqua" w:hAnsi="Book Antiqua" w:cs="Arial"/>
        </w:rPr>
        <w:t>and/or</w:t>
      </w:r>
      <w:r w:rsidR="005B0A78" w:rsidRPr="004E5393">
        <w:rPr>
          <w:rFonts w:ascii="Book Antiqua" w:hAnsi="Book Antiqua" w:cs="Arial"/>
        </w:rPr>
        <w:t xml:space="preserve">  </w:t>
      </w:r>
      <w:r w:rsidRPr="004E5393">
        <w:rPr>
          <w:rFonts w:ascii="Book Antiqua" w:hAnsi="Book Antiqua" w:cs="Arial"/>
        </w:rPr>
        <w:t xml:space="preserve">unrepresented parties </w:t>
      </w:r>
      <w:sdt>
        <w:sdtPr>
          <w:rPr>
            <w:rStyle w:val="Times12underline"/>
            <w:rFonts w:ascii="Book Antiqua" w:hAnsi="Book Antiqua"/>
          </w:rPr>
          <w:alias w:val="Attorneys and/or unrepesented parties"/>
          <w:tag w:val="Attorneys and/or unrepesented parties"/>
          <w:id w:val="-1678339412"/>
          <w:placeholder>
            <w:docPart w:val="38A68DC020444C58BD4B20952769B5D2"/>
          </w:placeholder>
          <w:showingPlcHdr/>
          <w:text w:multiLine="1"/>
        </w:sdtPr>
        <w:sdtEndPr>
          <w:rPr>
            <w:rStyle w:val="DefaultParagraphFont"/>
            <w:rFonts w:cs="Arial"/>
            <w:u w:val="none"/>
          </w:rPr>
        </w:sdtEndPr>
        <w:sdtContent>
          <w:r w:rsidR="00213C85" w:rsidRPr="004E5393">
            <w:rPr>
              <w:rStyle w:val="PlaceholderText"/>
              <w:rFonts w:ascii="Book Antiqua" w:hAnsi="Book Antiqua"/>
              <w:color w:val="808080" w:themeColor="background1" w:themeShade="80"/>
              <w:u w:val="single"/>
            </w:rPr>
            <w:t>Click here to enter text</w:t>
          </w:r>
        </w:sdtContent>
      </w:sdt>
      <w:r w:rsidRPr="004E5393">
        <w:rPr>
          <w:rFonts w:ascii="Book Antiqua" w:hAnsi="Book Antiqua" w:cs="Arial"/>
        </w:rPr>
        <w:t xml:space="preserve"> participating.</w:t>
      </w:r>
    </w:p>
    <w:p w14:paraId="185AEF8D" w14:textId="77777777" w:rsidR="0037425A" w:rsidRPr="004E5393" w:rsidRDefault="0037425A" w:rsidP="00060D67">
      <w:pPr>
        <w:jc w:val="both"/>
        <w:rPr>
          <w:rFonts w:ascii="Book Antiqua" w:hAnsi="Book Antiqua" w:cs="Arial"/>
        </w:rPr>
      </w:pPr>
    </w:p>
    <w:p w14:paraId="73A4A29A" w14:textId="77777777" w:rsidR="0037425A" w:rsidRPr="004E5393" w:rsidRDefault="0037425A" w:rsidP="00060D67">
      <w:pPr>
        <w:jc w:val="both"/>
        <w:rPr>
          <w:rFonts w:ascii="Book Antiqua" w:hAnsi="Book Antiqua" w:cs="Arial"/>
        </w:rPr>
      </w:pPr>
      <w:r w:rsidRPr="004E5393">
        <w:rPr>
          <w:rFonts w:ascii="Book Antiqua" w:hAnsi="Book Antiqua" w:cs="Arial"/>
        </w:rPr>
        <w:t>SCHEDULING AND DISCOVERY PLANS WERE DISCUSSED AND AGREED TO</w:t>
      </w:r>
    </w:p>
    <w:p w14:paraId="0DFED87F" w14:textId="77777777" w:rsidR="00607ADD" w:rsidRPr="004E5393" w:rsidRDefault="0037425A" w:rsidP="00060D67">
      <w:pPr>
        <w:tabs>
          <w:tab w:val="left" w:pos="-1440"/>
        </w:tabs>
        <w:jc w:val="both"/>
        <w:rPr>
          <w:rFonts w:ascii="Book Antiqua" w:hAnsi="Book Antiqua" w:cs="Arial"/>
        </w:rPr>
      </w:pPr>
      <w:r w:rsidRPr="004E5393">
        <w:rPr>
          <w:rFonts w:ascii="Book Antiqua" w:hAnsi="Book Antiqua" w:cs="Arial"/>
        </w:rPr>
        <w:t>AS FOLL</w:t>
      </w:r>
      <w:r w:rsidR="00607ADD" w:rsidRPr="004E5393">
        <w:rPr>
          <w:rFonts w:ascii="Book Antiqua" w:hAnsi="Book Antiqua" w:cs="Arial"/>
        </w:rPr>
        <w:t>OWS:</w:t>
      </w:r>
    </w:p>
    <w:p w14:paraId="04C43F01" w14:textId="77777777" w:rsidR="00607ADD" w:rsidRPr="004E5393" w:rsidRDefault="00607ADD" w:rsidP="00060D67">
      <w:pPr>
        <w:tabs>
          <w:tab w:val="left" w:pos="-1440"/>
        </w:tabs>
        <w:ind w:left="1440" w:hanging="720"/>
        <w:jc w:val="both"/>
        <w:rPr>
          <w:rFonts w:ascii="Book Antiqua" w:hAnsi="Book Antiqua" w:cs="Arial"/>
        </w:rPr>
      </w:pPr>
    </w:p>
    <w:p w14:paraId="24F163AD" w14:textId="4E08EB76" w:rsidR="00D974B7" w:rsidRPr="004E5393" w:rsidRDefault="00D974B7" w:rsidP="00D974B7">
      <w:pPr>
        <w:pStyle w:val="ListParagraph"/>
        <w:numPr>
          <w:ilvl w:val="0"/>
          <w:numId w:val="8"/>
        </w:numPr>
        <w:tabs>
          <w:tab w:val="left" w:pos="-1440"/>
        </w:tabs>
        <w:ind w:left="1350" w:hanging="720"/>
        <w:jc w:val="both"/>
        <w:rPr>
          <w:rFonts w:ascii="Book Antiqua" w:hAnsi="Book Antiqua"/>
        </w:rPr>
      </w:pPr>
      <w:r w:rsidRPr="004E5393">
        <w:rPr>
          <w:rFonts w:ascii="Book Antiqua" w:hAnsi="Book Antiqua"/>
        </w:rPr>
        <w:t xml:space="preserve">A stipulation selecting a mediator shall be filed with the Court by </w:t>
      </w:r>
      <w:sdt>
        <w:sdtPr>
          <w:rPr>
            <w:rFonts w:ascii="Book Antiqua" w:hAnsi="Book Antiqua"/>
          </w:rPr>
          <w:id w:val="-1642728386"/>
          <w:placeholder>
            <w:docPart w:val="CD6D81577560476096B65B4DAA577252"/>
          </w:placeholder>
          <w:showingPlcHdr/>
          <w:date>
            <w:dateFormat w:val="M/d/yyyy"/>
            <w:lid w:val="en-US"/>
            <w:storeMappedDataAs w:val="dateTime"/>
            <w:calendar w:val="gregorian"/>
          </w:date>
        </w:sdtPr>
        <w:sdtContent>
          <w:r w:rsidRPr="004E5393">
            <w:rPr>
              <w:rStyle w:val="PlaceholderText"/>
              <w:rFonts w:ascii="Book Antiqua" w:hAnsi="Book Antiqua"/>
            </w:rPr>
            <w:t>Click or tap to enter a date.</w:t>
          </w:r>
        </w:sdtContent>
      </w:sdt>
      <w:r w:rsidRPr="004E5393">
        <w:rPr>
          <w:rFonts w:ascii="Book Antiqua" w:hAnsi="Book Antiqua"/>
        </w:rPr>
        <w:t xml:space="preserve"> (no later than </w:t>
      </w:r>
      <w:r w:rsidRPr="004E5393">
        <w:rPr>
          <w:rFonts w:ascii="Book Antiqua" w:hAnsi="Book Antiqua"/>
          <w:b/>
          <w:bCs/>
        </w:rPr>
        <w:t xml:space="preserve">28 days </w:t>
      </w:r>
      <w:r w:rsidRPr="004E5393">
        <w:rPr>
          <w:rFonts w:ascii="Book Antiqua" w:hAnsi="Book Antiqua"/>
        </w:rPr>
        <w:t>following the Rule 16 Conference).</w:t>
      </w:r>
    </w:p>
    <w:p w14:paraId="1A28A93E" w14:textId="77777777" w:rsidR="00D974B7" w:rsidRPr="004E5393" w:rsidRDefault="00D974B7" w:rsidP="00E835A2">
      <w:pPr>
        <w:tabs>
          <w:tab w:val="left" w:pos="-1440"/>
        </w:tabs>
        <w:jc w:val="both"/>
        <w:rPr>
          <w:rFonts w:ascii="Book Antiqua" w:hAnsi="Book Antiqua" w:cs="Arial"/>
        </w:rPr>
      </w:pPr>
    </w:p>
    <w:p w14:paraId="77B1CC0C" w14:textId="6701F993" w:rsidR="00607ADD" w:rsidRPr="004E5393" w:rsidRDefault="00607ADD" w:rsidP="00D974B7">
      <w:pPr>
        <w:pStyle w:val="ListParagraph"/>
        <w:numPr>
          <w:ilvl w:val="0"/>
          <w:numId w:val="8"/>
        </w:numPr>
        <w:tabs>
          <w:tab w:val="left" w:pos="-1440"/>
        </w:tabs>
        <w:ind w:left="1440" w:hanging="720"/>
        <w:jc w:val="both"/>
        <w:rPr>
          <w:rFonts w:ascii="Book Antiqua" w:hAnsi="Book Antiqua" w:cs="Arial"/>
        </w:rPr>
      </w:pPr>
      <w:r w:rsidRPr="004E5393">
        <w:rPr>
          <w:rFonts w:ascii="Book Antiqua" w:hAnsi="Book Antiqua" w:cs="Arial"/>
        </w:rPr>
        <w:t>Initial interrogatories and requests to produce, pursuant to Federal Rules of Civil Procedure 33 and 34 shall be served on opposing parties by</w:t>
      </w:r>
      <w:r w:rsidR="00110FD7" w:rsidRPr="004E5393">
        <w:rPr>
          <w:rFonts w:ascii="Book Antiqua" w:hAnsi="Book Antiqua" w:cs="Arial"/>
        </w:rPr>
        <w:t xml:space="preserve">   </w:t>
      </w:r>
      <w:r w:rsidR="00FF1CD8" w:rsidRPr="004E5393">
        <w:rPr>
          <w:rFonts w:ascii="Book Antiqua" w:hAnsi="Book Antiqua" w:cs="Arial"/>
        </w:rPr>
        <w:t xml:space="preserve"> </w:t>
      </w:r>
      <w:sdt>
        <w:sdtPr>
          <w:rPr>
            <w:rStyle w:val="Times12underline"/>
            <w:rFonts w:ascii="Book Antiqua" w:hAnsi="Book Antiqua"/>
          </w:rPr>
          <w:alias w:val="Date"/>
          <w:tag w:val="Date"/>
          <w:id w:val="-717274506"/>
          <w:placeholder>
            <w:docPart w:val="178C2791DB984F73A9DBCC5FBF9979C4"/>
          </w:placeholder>
          <w:showingPlcHdr/>
          <w:date>
            <w:dateFormat w:val="MMMM d, yyyy"/>
            <w:lid w:val="en-US"/>
            <w:storeMappedDataAs w:val="dateTime"/>
            <w:calendar w:val="gregorian"/>
          </w:date>
        </w:sdtPr>
        <w:sdtEndPr>
          <w:rPr>
            <w:rStyle w:val="DefaultParagraphFont"/>
            <w:u w:val="none"/>
          </w:rPr>
        </w:sdtEndPr>
        <w:sdtContent>
          <w:r w:rsidR="00FF1CD8" w:rsidRPr="004E5393">
            <w:rPr>
              <w:rStyle w:val="PlaceholderText"/>
              <w:rFonts w:ascii="Book Antiqua" w:hAnsi="Book Antiqua" w:cs="Arial"/>
              <w:color w:val="808080" w:themeColor="background1" w:themeShade="80"/>
              <w:u w:val="single"/>
            </w:rPr>
            <w:t>Click here to enter a date</w:t>
          </w:r>
        </w:sdtContent>
      </w:sdt>
      <w:r w:rsidR="00747181" w:rsidRPr="004E5393">
        <w:rPr>
          <w:rFonts w:ascii="Book Antiqua" w:hAnsi="Book Antiqua" w:cs="Arial"/>
        </w:rPr>
        <w:t>.</w:t>
      </w:r>
    </w:p>
    <w:p w14:paraId="7AEDDB85" w14:textId="77777777" w:rsidR="00607ADD" w:rsidRPr="004E5393" w:rsidRDefault="00607ADD" w:rsidP="00060D67">
      <w:pPr>
        <w:tabs>
          <w:tab w:val="left" w:pos="-1440"/>
        </w:tabs>
        <w:ind w:left="1440" w:hanging="720"/>
        <w:jc w:val="both"/>
        <w:rPr>
          <w:rFonts w:ascii="Book Antiqua" w:hAnsi="Book Antiqua" w:cs="Arial"/>
        </w:rPr>
      </w:pPr>
    </w:p>
    <w:p w14:paraId="120B8491" w14:textId="6B4196D0" w:rsidR="0037425A" w:rsidRPr="004E5393" w:rsidRDefault="0037425A" w:rsidP="00D974B7">
      <w:pPr>
        <w:pStyle w:val="ListParagraph"/>
        <w:numPr>
          <w:ilvl w:val="0"/>
          <w:numId w:val="8"/>
        </w:numPr>
        <w:tabs>
          <w:tab w:val="left" w:pos="-1440"/>
        </w:tabs>
        <w:jc w:val="both"/>
        <w:rPr>
          <w:rFonts w:ascii="Book Antiqua" w:hAnsi="Book Antiqua" w:cs="Arial"/>
        </w:rPr>
      </w:pPr>
      <w:r w:rsidRPr="004E5393">
        <w:rPr>
          <w:rFonts w:ascii="Book Antiqua" w:hAnsi="Book Antiqua" w:cs="Arial"/>
        </w:rPr>
        <w:tab/>
        <w:t>Plaintiff</w:t>
      </w:r>
      <w:r w:rsidR="0045147B" w:rsidRPr="004E5393">
        <w:rPr>
          <w:rFonts w:ascii="Book Antiqua" w:hAnsi="Book Antiqua" w:cs="Arial"/>
        </w:rPr>
        <w:t>’</w:t>
      </w:r>
      <w:r w:rsidRPr="004E5393">
        <w:rPr>
          <w:rFonts w:ascii="Book Antiqua" w:hAnsi="Book Antiqua" w:cs="Arial"/>
        </w:rPr>
        <w:t>s</w:t>
      </w:r>
      <w:r w:rsidR="004E72D7" w:rsidRPr="004E5393">
        <w:rPr>
          <w:rStyle w:val="FootnoteReference"/>
          <w:rFonts w:ascii="Book Antiqua" w:hAnsi="Book Antiqua" w:cs="Arial"/>
          <w:vertAlign w:val="superscript"/>
        </w:rPr>
        <w:footnoteReference w:id="1"/>
      </w:r>
      <w:r w:rsidRPr="004E5393">
        <w:rPr>
          <w:rFonts w:ascii="Book Antiqua" w:hAnsi="Book Antiqua" w:cs="Arial"/>
        </w:rPr>
        <w:t xml:space="preserve"> deposition shall be taken by</w:t>
      </w:r>
      <w:r w:rsidR="00FF1CD8" w:rsidRPr="004E5393">
        <w:rPr>
          <w:rFonts w:ascii="Book Antiqua" w:hAnsi="Book Antiqua" w:cs="Arial"/>
        </w:rPr>
        <w:t xml:space="preserve"> </w:t>
      </w:r>
      <w:sdt>
        <w:sdtPr>
          <w:rPr>
            <w:rStyle w:val="Times12underline"/>
            <w:rFonts w:ascii="Book Antiqua" w:hAnsi="Book Antiqua"/>
          </w:rPr>
          <w:alias w:val="Date"/>
          <w:tag w:val="Date"/>
          <w:id w:val="811298214"/>
          <w:placeholder>
            <w:docPart w:val="156D7B69EF41476E8F954235B08ADE63"/>
          </w:placeholder>
          <w:showingPlcHdr/>
          <w:date>
            <w:dateFormat w:val="MMMM d, yyyy"/>
            <w:lid w:val="en-US"/>
            <w:storeMappedDataAs w:val="dateTime"/>
            <w:calendar w:val="gregorian"/>
          </w:date>
        </w:sdtPr>
        <w:sdtEndPr>
          <w:rPr>
            <w:rStyle w:val="DefaultParagraphFont"/>
            <w:u w:val="none"/>
          </w:rPr>
        </w:sdtEndPr>
        <w:sdtContent>
          <w:r w:rsidR="00FF1CD8" w:rsidRPr="004E5393">
            <w:rPr>
              <w:rStyle w:val="PlaceholderText"/>
              <w:rFonts w:ascii="Book Antiqua" w:hAnsi="Book Antiqua" w:cs="Arial"/>
              <w:color w:val="808080" w:themeColor="background1" w:themeShade="80"/>
              <w:u w:val="single"/>
            </w:rPr>
            <w:t>Click here to enter a date</w:t>
          </w:r>
        </w:sdtContent>
      </w:sdt>
      <w:r w:rsidR="00747181" w:rsidRPr="004E5393">
        <w:rPr>
          <w:rStyle w:val="Style1"/>
          <w:rFonts w:ascii="Book Antiqua" w:hAnsi="Book Antiqua"/>
          <w:b w:val="0"/>
          <w:caps w:val="0"/>
        </w:rPr>
        <w:t>.</w:t>
      </w:r>
    </w:p>
    <w:p w14:paraId="5EE95CE8" w14:textId="77777777" w:rsidR="0037425A" w:rsidRPr="004E5393" w:rsidRDefault="0037425A" w:rsidP="00060D67">
      <w:pPr>
        <w:jc w:val="both"/>
        <w:rPr>
          <w:rFonts w:ascii="Book Antiqua" w:hAnsi="Book Antiqua" w:cs="Arial"/>
        </w:rPr>
      </w:pPr>
    </w:p>
    <w:p w14:paraId="399E0CE5" w14:textId="1C1EE413" w:rsidR="0037425A" w:rsidRPr="004E5393" w:rsidRDefault="0037425A" w:rsidP="00D974B7">
      <w:pPr>
        <w:pStyle w:val="ListParagraph"/>
        <w:numPr>
          <w:ilvl w:val="0"/>
          <w:numId w:val="8"/>
        </w:numPr>
        <w:tabs>
          <w:tab w:val="left" w:pos="-1440"/>
        </w:tabs>
        <w:jc w:val="both"/>
        <w:rPr>
          <w:rFonts w:ascii="Book Antiqua" w:hAnsi="Book Antiqua" w:cs="Arial"/>
        </w:rPr>
      </w:pPr>
      <w:r w:rsidRPr="004E5393">
        <w:rPr>
          <w:rFonts w:ascii="Book Antiqua" w:hAnsi="Book Antiqua" w:cs="Arial"/>
        </w:rPr>
        <w:lastRenderedPageBreak/>
        <w:tab/>
        <w:t>Defendant</w:t>
      </w:r>
      <w:r w:rsidR="0045147B" w:rsidRPr="004E5393">
        <w:rPr>
          <w:rFonts w:ascii="Book Antiqua" w:hAnsi="Book Antiqua" w:cs="Arial"/>
        </w:rPr>
        <w:t>’</w:t>
      </w:r>
      <w:r w:rsidRPr="004E5393">
        <w:rPr>
          <w:rFonts w:ascii="Book Antiqua" w:hAnsi="Book Antiqua" w:cs="Arial"/>
        </w:rPr>
        <w:t>s</w:t>
      </w:r>
      <w:r w:rsidR="004E72D7" w:rsidRPr="004E5393">
        <w:rPr>
          <w:rStyle w:val="FootnoteReference"/>
          <w:rFonts w:ascii="Book Antiqua" w:hAnsi="Book Antiqua" w:cs="Arial"/>
          <w:vertAlign w:val="superscript"/>
        </w:rPr>
        <w:footnoteReference w:id="2"/>
      </w:r>
      <w:r w:rsidRPr="004E5393">
        <w:rPr>
          <w:rFonts w:ascii="Book Antiqua" w:hAnsi="Book Antiqua" w:cs="Arial"/>
          <w:vertAlign w:val="superscript"/>
        </w:rPr>
        <w:t xml:space="preserve"> </w:t>
      </w:r>
      <w:r w:rsidRPr="004E5393">
        <w:rPr>
          <w:rFonts w:ascii="Book Antiqua" w:hAnsi="Book Antiqua" w:cs="Arial"/>
        </w:rPr>
        <w:t>deposition shall be taken by</w:t>
      </w:r>
      <w:r w:rsidR="00FF1CD8" w:rsidRPr="004E5393">
        <w:rPr>
          <w:rFonts w:ascii="Book Antiqua" w:hAnsi="Book Antiqua" w:cs="Arial"/>
        </w:rPr>
        <w:t xml:space="preserve"> </w:t>
      </w:r>
      <w:sdt>
        <w:sdtPr>
          <w:rPr>
            <w:rStyle w:val="Times12underline"/>
            <w:rFonts w:ascii="Book Antiqua" w:hAnsi="Book Antiqua"/>
          </w:rPr>
          <w:alias w:val="Date"/>
          <w:tag w:val="Date"/>
          <w:id w:val="202828881"/>
          <w:placeholder>
            <w:docPart w:val="5C4BA4D5C7A544F98E439ED7A8C34E14"/>
          </w:placeholder>
          <w:showingPlcHdr/>
          <w:date>
            <w:dateFormat w:val="MMMM d, yyyy"/>
            <w:lid w:val="en-US"/>
            <w:storeMappedDataAs w:val="dateTime"/>
            <w:calendar w:val="gregorian"/>
          </w:date>
        </w:sdtPr>
        <w:sdtEndPr>
          <w:rPr>
            <w:rStyle w:val="DefaultParagraphFont"/>
            <w:u w:val="none"/>
          </w:rPr>
        </w:sdtEndPr>
        <w:sdtContent>
          <w:r w:rsidR="00FF1CD8" w:rsidRPr="004E5393">
            <w:rPr>
              <w:rStyle w:val="PlaceholderText"/>
              <w:rFonts w:ascii="Book Antiqua" w:hAnsi="Book Antiqua" w:cs="Arial"/>
              <w:color w:val="808080" w:themeColor="background1" w:themeShade="80"/>
              <w:u w:val="single"/>
            </w:rPr>
            <w:t>Click here to enter a date</w:t>
          </w:r>
        </w:sdtContent>
      </w:sdt>
      <w:r w:rsidR="00747181" w:rsidRPr="004E5393">
        <w:rPr>
          <w:rStyle w:val="Style1"/>
          <w:rFonts w:ascii="Book Antiqua" w:hAnsi="Book Antiqua"/>
          <w:b w:val="0"/>
          <w:caps w:val="0"/>
        </w:rPr>
        <w:t>.</w:t>
      </w:r>
    </w:p>
    <w:p w14:paraId="7F617425" w14:textId="77777777" w:rsidR="0037425A" w:rsidRPr="004E5393" w:rsidRDefault="0037425A" w:rsidP="00060D67">
      <w:pPr>
        <w:jc w:val="both"/>
        <w:rPr>
          <w:rFonts w:ascii="Book Antiqua" w:hAnsi="Book Antiqua" w:cs="Arial"/>
        </w:rPr>
      </w:pPr>
    </w:p>
    <w:p w14:paraId="58B1B02B" w14:textId="518D5470" w:rsidR="0037425A" w:rsidRPr="004E5393" w:rsidRDefault="0037425A" w:rsidP="00D974B7">
      <w:pPr>
        <w:pStyle w:val="ListParagraph"/>
        <w:numPr>
          <w:ilvl w:val="0"/>
          <w:numId w:val="8"/>
        </w:numPr>
        <w:tabs>
          <w:tab w:val="left" w:pos="-1440"/>
        </w:tabs>
        <w:ind w:left="1440" w:hanging="720"/>
        <w:jc w:val="both"/>
        <w:rPr>
          <w:rFonts w:ascii="Book Antiqua" w:hAnsi="Book Antiqua" w:cs="Arial"/>
        </w:rPr>
      </w:pPr>
      <w:r w:rsidRPr="004E5393">
        <w:rPr>
          <w:rFonts w:ascii="Book Antiqua" w:hAnsi="Book Antiqua" w:cs="Arial"/>
        </w:rPr>
        <w:t xml:space="preserve">Motions to amend the pleadings, including the commencement of a </w:t>
      </w:r>
      <w:proofErr w:type="gramStart"/>
      <w:r w:rsidRPr="004E5393">
        <w:rPr>
          <w:rFonts w:ascii="Book Antiqua" w:hAnsi="Book Antiqua" w:cs="Arial"/>
        </w:rPr>
        <w:t>third party</w:t>
      </w:r>
      <w:proofErr w:type="gramEnd"/>
      <w:r w:rsidRPr="004E5393">
        <w:rPr>
          <w:rFonts w:ascii="Book Antiqua" w:hAnsi="Book Antiqua" w:cs="Arial"/>
        </w:rPr>
        <w:t xml:space="preserve"> action, shall be filed by </w:t>
      </w:r>
      <w:sdt>
        <w:sdtPr>
          <w:rPr>
            <w:rStyle w:val="Times12underline"/>
            <w:rFonts w:ascii="Book Antiqua" w:hAnsi="Book Antiqua"/>
          </w:rPr>
          <w:alias w:val="Date"/>
          <w:tag w:val="Date"/>
          <w:id w:val="1479645506"/>
          <w:placeholder>
            <w:docPart w:val="0552F39A57044C5C91FFB7792B1254C9"/>
          </w:placeholder>
          <w:showingPlcHdr/>
          <w:date>
            <w:dateFormat w:val="MMMM d, yyyy"/>
            <w:lid w:val="en-US"/>
            <w:storeMappedDataAs w:val="dateTime"/>
            <w:calendar w:val="gregorian"/>
          </w:date>
        </w:sdtPr>
        <w:sdtEndPr>
          <w:rPr>
            <w:rStyle w:val="DefaultParagraphFont"/>
            <w:u w:val="none"/>
          </w:rPr>
        </w:sdtEndPr>
        <w:sdtContent>
          <w:r w:rsidR="00FF1CD8" w:rsidRPr="004E5393">
            <w:rPr>
              <w:rStyle w:val="PlaceholderText"/>
              <w:rFonts w:ascii="Book Antiqua" w:hAnsi="Book Antiqua" w:cs="Arial"/>
              <w:color w:val="808080" w:themeColor="background1" w:themeShade="80"/>
              <w:u w:val="single"/>
            </w:rPr>
            <w:t>Click here to enter a date</w:t>
          </w:r>
        </w:sdtContent>
      </w:sdt>
      <w:r w:rsidRPr="004E5393">
        <w:rPr>
          <w:rFonts w:ascii="Book Antiqua" w:hAnsi="Book Antiqua" w:cs="Arial"/>
        </w:rPr>
        <w:t xml:space="preserve"> (which date shall be no later than </w:t>
      </w:r>
      <w:r w:rsidRPr="004E5393">
        <w:rPr>
          <w:rFonts w:ascii="Book Antiqua" w:hAnsi="Book Antiqua" w:cs="Arial"/>
          <w:b/>
          <w:bCs/>
        </w:rPr>
        <w:t>90 days</w:t>
      </w:r>
      <w:r w:rsidRPr="004E5393">
        <w:rPr>
          <w:rFonts w:ascii="Book Antiqua" w:hAnsi="Book Antiqua" w:cs="Arial"/>
          <w:bCs/>
        </w:rPr>
        <w:t xml:space="preserve"> </w:t>
      </w:r>
      <w:r w:rsidRPr="004E5393">
        <w:rPr>
          <w:rFonts w:ascii="Book Antiqua" w:hAnsi="Book Antiqua" w:cs="Arial"/>
        </w:rPr>
        <w:t>following the Scheduling and Discovery conference).</w:t>
      </w:r>
    </w:p>
    <w:p w14:paraId="33C03DDC" w14:textId="77777777" w:rsidR="0037425A" w:rsidRPr="004E5393" w:rsidRDefault="0037425A" w:rsidP="00060D67">
      <w:pPr>
        <w:jc w:val="both"/>
        <w:rPr>
          <w:rFonts w:ascii="Book Antiqua" w:hAnsi="Book Antiqua" w:cs="Arial"/>
        </w:rPr>
      </w:pPr>
    </w:p>
    <w:p w14:paraId="7111EB66" w14:textId="5A3011D9" w:rsidR="0037425A" w:rsidRPr="004E5393" w:rsidRDefault="0037425A" w:rsidP="00D974B7">
      <w:pPr>
        <w:pStyle w:val="ListParagraph"/>
        <w:keepNext/>
        <w:keepLines/>
        <w:numPr>
          <w:ilvl w:val="0"/>
          <w:numId w:val="8"/>
        </w:numPr>
        <w:tabs>
          <w:tab w:val="left" w:pos="-1440"/>
        </w:tabs>
        <w:ind w:left="1440" w:hanging="720"/>
        <w:jc w:val="both"/>
        <w:rPr>
          <w:rFonts w:ascii="Book Antiqua" w:hAnsi="Book Antiqua" w:cs="Arial"/>
        </w:rPr>
      </w:pPr>
      <w:r w:rsidRPr="004E5393">
        <w:rPr>
          <w:rFonts w:ascii="Book Antiqua" w:hAnsi="Book Antiqua" w:cs="Arial"/>
        </w:rPr>
        <w:t>Expert witnesses shall be disclosed, along with a written report prepared and signed by the witness pursuant to Federal Rule of Civil Procedure 26(a)(2), as follows:</w:t>
      </w:r>
    </w:p>
    <w:p w14:paraId="57809706" w14:textId="77777777" w:rsidR="0037425A" w:rsidRPr="004E5393" w:rsidRDefault="0037425A" w:rsidP="00D974B7">
      <w:pPr>
        <w:keepNext/>
        <w:keepLines/>
        <w:ind w:left="720" w:firstLine="1440"/>
        <w:jc w:val="both"/>
        <w:rPr>
          <w:rFonts w:ascii="Book Antiqua" w:hAnsi="Book Antiqua" w:cs="Arial"/>
        </w:rPr>
      </w:pPr>
      <w:r w:rsidRPr="004E5393">
        <w:rPr>
          <w:rFonts w:ascii="Book Antiqua" w:hAnsi="Book Antiqua" w:cs="Arial"/>
        </w:rPr>
        <w:t>Plaintiff</w:t>
      </w:r>
      <w:r w:rsidR="002D01F7" w:rsidRPr="004E5393">
        <w:rPr>
          <w:rFonts w:ascii="Book Antiqua" w:hAnsi="Book Antiqua" w:cs="Arial"/>
        </w:rPr>
        <w:t>’</w:t>
      </w:r>
      <w:r w:rsidRPr="004E5393">
        <w:rPr>
          <w:rFonts w:ascii="Book Antiqua" w:hAnsi="Book Antiqua" w:cs="Arial"/>
        </w:rPr>
        <w:t>s expert(s):</w:t>
      </w:r>
      <w:r w:rsidR="00FF1CD8" w:rsidRPr="004E5393">
        <w:rPr>
          <w:rFonts w:ascii="Book Antiqua" w:hAnsi="Book Antiqua" w:cs="Arial"/>
        </w:rPr>
        <w:t xml:space="preserve"> </w:t>
      </w:r>
      <w:sdt>
        <w:sdtPr>
          <w:rPr>
            <w:rStyle w:val="Times12underline"/>
            <w:rFonts w:ascii="Book Antiqua" w:hAnsi="Book Antiqua"/>
          </w:rPr>
          <w:alias w:val="Date"/>
          <w:tag w:val="Date"/>
          <w:id w:val="2083798149"/>
          <w:placeholder>
            <w:docPart w:val="003DA40C4C744A92B1C4F83087E017A8"/>
          </w:placeholder>
          <w:showingPlcHdr/>
          <w:date>
            <w:dateFormat w:val="MMMM d, yyyy"/>
            <w:lid w:val="en-US"/>
            <w:storeMappedDataAs w:val="dateTime"/>
            <w:calendar w:val="gregorian"/>
          </w:date>
        </w:sdtPr>
        <w:sdtEndPr>
          <w:rPr>
            <w:rStyle w:val="DefaultParagraphFont"/>
            <w:rFonts w:cs="Arial"/>
            <w:u w:val="none"/>
          </w:rPr>
        </w:sdtEndPr>
        <w:sdtContent>
          <w:r w:rsidR="00FF1CD8" w:rsidRPr="004E5393">
            <w:rPr>
              <w:rStyle w:val="PlaceholderText"/>
              <w:rFonts w:ascii="Book Antiqua" w:hAnsi="Book Antiqua" w:cs="Arial"/>
              <w:color w:val="808080" w:themeColor="background1" w:themeShade="80"/>
              <w:u w:val="single"/>
            </w:rPr>
            <w:t>Click here to enter a date</w:t>
          </w:r>
        </w:sdtContent>
      </w:sdt>
      <w:r w:rsidR="00747181" w:rsidRPr="004E5393">
        <w:rPr>
          <w:rStyle w:val="Style1"/>
          <w:rFonts w:ascii="Book Antiqua" w:hAnsi="Book Antiqua"/>
          <w:b w:val="0"/>
          <w:caps w:val="0"/>
        </w:rPr>
        <w:t>.</w:t>
      </w:r>
    </w:p>
    <w:p w14:paraId="7B2E9B77" w14:textId="77777777" w:rsidR="0037425A" w:rsidRPr="004E5393" w:rsidRDefault="0037425A" w:rsidP="00D974B7">
      <w:pPr>
        <w:keepNext/>
        <w:keepLines/>
        <w:ind w:left="720" w:firstLine="1440"/>
        <w:jc w:val="both"/>
        <w:rPr>
          <w:rFonts w:ascii="Book Antiqua" w:hAnsi="Book Antiqua" w:cs="Arial"/>
        </w:rPr>
      </w:pPr>
      <w:r w:rsidRPr="004E5393">
        <w:rPr>
          <w:rFonts w:ascii="Book Antiqua" w:hAnsi="Book Antiqua" w:cs="Arial"/>
        </w:rPr>
        <w:t>Defendant</w:t>
      </w:r>
      <w:r w:rsidR="002D01F7" w:rsidRPr="004E5393">
        <w:rPr>
          <w:rFonts w:ascii="Book Antiqua" w:hAnsi="Book Antiqua" w:cs="Arial"/>
        </w:rPr>
        <w:t>’</w:t>
      </w:r>
      <w:r w:rsidRPr="004E5393">
        <w:rPr>
          <w:rFonts w:ascii="Book Antiqua" w:hAnsi="Book Antiqua" w:cs="Arial"/>
        </w:rPr>
        <w:t>s expert(s):</w:t>
      </w:r>
      <w:r w:rsidR="00FF1CD8" w:rsidRPr="004E5393">
        <w:rPr>
          <w:rFonts w:ascii="Book Antiqua" w:hAnsi="Book Antiqua" w:cs="Arial"/>
        </w:rPr>
        <w:t xml:space="preserve"> </w:t>
      </w:r>
      <w:sdt>
        <w:sdtPr>
          <w:rPr>
            <w:rStyle w:val="Times12underline"/>
            <w:rFonts w:ascii="Book Antiqua" w:hAnsi="Book Antiqua"/>
          </w:rPr>
          <w:alias w:val="Date"/>
          <w:tag w:val="Date"/>
          <w:id w:val="1876490493"/>
          <w:placeholder>
            <w:docPart w:val="F67E215C31DD4365A22722C377CC682B"/>
          </w:placeholder>
          <w:showingPlcHdr/>
          <w:date>
            <w:dateFormat w:val="MMMM d, yyyy"/>
            <w:lid w:val="en-US"/>
            <w:storeMappedDataAs w:val="dateTime"/>
            <w:calendar w:val="gregorian"/>
          </w:date>
        </w:sdtPr>
        <w:sdtEndPr>
          <w:rPr>
            <w:rStyle w:val="DefaultParagraphFont"/>
            <w:rFonts w:cs="Arial"/>
            <w:u w:val="none"/>
          </w:rPr>
        </w:sdtEndPr>
        <w:sdtContent>
          <w:r w:rsidR="00FF1CD8" w:rsidRPr="004E5393">
            <w:rPr>
              <w:rStyle w:val="PlaceholderText"/>
              <w:rFonts w:ascii="Book Antiqua" w:hAnsi="Book Antiqua" w:cs="Arial"/>
              <w:color w:val="808080" w:themeColor="background1" w:themeShade="80"/>
              <w:u w:val="single"/>
            </w:rPr>
            <w:t>Click here to enter a date</w:t>
          </w:r>
        </w:sdtContent>
      </w:sdt>
      <w:r w:rsidR="00747181" w:rsidRPr="004E5393">
        <w:rPr>
          <w:rStyle w:val="Style1"/>
          <w:rFonts w:ascii="Book Antiqua" w:hAnsi="Book Antiqua"/>
          <w:b w:val="0"/>
          <w:caps w:val="0"/>
        </w:rPr>
        <w:t>.</w:t>
      </w:r>
    </w:p>
    <w:p w14:paraId="460F1FB6" w14:textId="77777777" w:rsidR="0037425A" w:rsidRPr="004E5393" w:rsidRDefault="0037425A" w:rsidP="00D974B7">
      <w:pPr>
        <w:keepNext/>
        <w:keepLines/>
        <w:ind w:left="720" w:firstLine="1440"/>
        <w:jc w:val="both"/>
        <w:rPr>
          <w:rFonts w:ascii="Book Antiqua" w:hAnsi="Book Antiqua" w:cs="Arial"/>
        </w:rPr>
      </w:pPr>
      <w:r w:rsidRPr="004E5393">
        <w:rPr>
          <w:rFonts w:ascii="Book Antiqua" w:hAnsi="Book Antiqua" w:cs="Arial"/>
        </w:rPr>
        <w:t>Third Party expert(s):</w:t>
      </w:r>
      <w:r w:rsidR="00FF1CD8" w:rsidRPr="004E5393">
        <w:rPr>
          <w:rFonts w:ascii="Book Antiqua" w:hAnsi="Book Antiqua" w:cs="Arial"/>
        </w:rPr>
        <w:t xml:space="preserve"> </w:t>
      </w:r>
      <w:sdt>
        <w:sdtPr>
          <w:rPr>
            <w:rStyle w:val="Times12underline"/>
            <w:rFonts w:ascii="Book Antiqua" w:hAnsi="Book Antiqua"/>
          </w:rPr>
          <w:alias w:val="Date"/>
          <w:tag w:val="Date"/>
          <w:id w:val="-1732303333"/>
          <w:placeholder>
            <w:docPart w:val="7DA43982BA7C4247970EC3386ED29DE5"/>
          </w:placeholder>
          <w:showingPlcHdr/>
          <w:date>
            <w:dateFormat w:val="MMMM d, yyyy"/>
            <w:lid w:val="en-US"/>
            <w:storeMappedDataAs w:val="dateTime"/>
            <w:calendar w:val="gregorian"/>
          </w:date>
        </w:sdtPr>
        <w:sdtEndPr>
          <w:rPr>
            <w:rStyle w:val="DefaultParagraphFont"/>
            <w:rFonts w:cs="Arial"/>
            <w:u w:val="none"/>
          </w:rPr>
        </w:sdtEndPr>
        <w:sdtContent>
          <w:r w:rsidR="00FF1CD8" w:rsidRPr="004E5393">
            <w:rPr>
              <w:rStyle w:val="PlaceholderText"/>
              <w:rFonts w:ascii="Book Antiqua" w:hAnsi="Book Antiqua" w:cs="Arial"/>
              <w:color w:val="808080" w:themeColor="background1" w:themeShade="80"/>
              <w:u w:val="single"/>
            </w:rPr>
            <w:t>Click here to enter a date</w:t>
          </w:r>
        </w:sdtContent>
      </w:sdt>
      <w:r w:rsidR="00747181" w:rsidRPr="004E5393">
        <w:rPr>
          <w:rStyle w:val="Style1"/>
          <w:rFonts w:ascii="Book Antiqua" w:hAnsi="Book Antiqua"/>
          <w:b w:val="0"/>
          <w:caps w:val="0"/>
        </w:rPr>
        <w:t>.</w:t>
      </w:r>
    </w:p>
    <w:p w14:paraId="3C1B0BEA" w14:textId="77777777" w:rsidR="00D04824" w:rsidRPr="004E5393" w:rsidRDefault="00D04824" w:rsidP="00060D67">
      <w:pPr>
        <w:jc w:val="both"/>
        <w:rPr>
          <w:rFonts w:ascii="Book Antiqua" w:hAnsi="Book Antiqua" w:cs="Arial"/>
        </w:rPr>
      </w:pPr>
    </w:p>
    <w:p w14:paraId="74A4ECFE" w14:textId="313DF497" w:rsidR="0037425A" w:rsidRPr="004E5393" w:rsidRDefault="0037425A" w:rsidP="00D974B7">
      <w:pPr>
        <w:pStyle w:val="ListParagraph"/>
        <w:numPr>
          <w:ilvl w:val="0"/>
          <w:numId w:val="8"/>
        </w:numPr>
        <w:tabs>
          <w:tab w:val="left" w:pos="-1440"/>
        </w:tabs>
        <w:jc w:val="both"/>
        <w:rPr>
          <w:rFonts w:ascii="Book Antiqua" w:hAnsi="Book Antiqua" w:cs="Arial"/>
        </w:rPr>
      </w:pPr>
      <w:r w:rsidRPr="004E5393">
        <w:rPr>
          <w:rFonts w:ascii="Book Antiqua" w:hAnsi="Book Antiqua" w:cs="Arial"/>
        </w:rPr>
        <w:tab/>
        <w:t>Depositions of expert witnesses must be taken by:</w:t>
      </w:r>
    </w:p>
    <w:p w14:paraId="7624B612" w14:textId="77777777" w:rsidR="0037425A" w:rsidRPr="004E5393" w:rsidRDefault="0037425A" w:rsidP="00D974B7">
      <w:pPr>
        <w:ind w:left="720" w:firstLine="1440"/>
        <w:jc w:val="both"/>
        <w:rPr>
          <w:rFonts w:ascii="Book Antiqua" w:hAnsi="Book Antiqua" w:cs="Arial"/>
        </w:rPr>
      </w:pPr>
      <w:r w:rsidRPr="004E5393">
        <w:rPr>
          <w:rFonts w:ascii="Book Antiqua" w:hAnsi="Book Antiqua" w:cs="Arial"/>
        </w:rPr>
        <w:t>Plaintiff</w:t>
      </w:r>
      <w:r w:rsidR="002D01F7" w:rsidRPr="004E5393">
        <w:rPr>
          <w:rFonts w:ascii="Book Antiqua" w:hAnsi="Book Antiqua" w:cs="Arial"/>
        </w:rPr>
        <w:t>’</w:t>
      </w:r>
      <w:r w:rsidRPr="004E5393">
        <w:rPr>
          <w:rFonts w:ascii="Book Antiqua" w:hAnsi="Book Antiqua" w:cs="Arial"/>
        </w:rPr>
        <w:t>s expert(s):</w:t>
      </w:r>
      <w:r w:rsidR="00FF1CD8" w:rsidRPr="004E5393">
        <w:rPr>
          <w:rFonts w:ascii="Book Antiqua" w:hAnsi="Book Antiqua" w:cs="Arial"/>
        </w:rPr>
        <w:t xml:space="preserve"> </w:t>
      </w:r>
      <w:sdt>
        <w:sdtPr>
          <w:rPr>
            <w:rStyle w:val="Times12underline"/>
            <w:rFonts w:ascii="Book Antiqua" w:hAnsi="Book Antiqua"/>
          </w:rPr>
          <w:alias w:val="Date"/>
          <w:tag w:val="Date"/>
          <w:id w:val="-1185441997"/>
          <w:placeholder>
            <w:docPart w:val="EF592C78F48348FEA6868D730AD23515"/>
          </w:placeholder>
          <w:showingPlcHdr/>
          <w:date>
            <w:dateFormat w:val="MMMM d, yyyy"/>
            <w:lid w:val="en-US"/>
            <w:storeMappedDataAs w:val="dateTime"/>
            <w:calendar w:val="gregorian"/>
          </w:date>
        </w:sdtPr>
        <w:sdtEndPr>
          <w:rPr>
            <w:rStyle w:val="DefaultParagraphFont"/>
            <w:rFonts w:cs="Arial"/>
            <w:u w:val="none"/>
          </w:rPr>
        </w:sdtEndPr>
        <w:sdtContent>
          <w:r w:rsidR="00FF1CD8" w:rsidRPr="004E5393">
            <w:rPr>
              <w:rStyle w:val="PlaceholderText"/>
              <w:rFonts w:ascii="Book Antiqua" w:hAnsi="Book Antiqua" w:cs="Arial"/>
              <w:color w:val="808080" w:themeColor="background1" w:themeShade="80"/>
              <w:u w:val="single"/>
            </w:rPr>
            <w:t>Click here to enter a date</w:t>
          </w:r>
        </w:sdtContent>
      </w:sdt>
      <w:r w:rsidR="00747181" w:rsidRPr="004E5393">
        <w:rPr>
          <w:rStyle w:val="Style1"/>
          <w:rFonts w:ascii="Book Antiqua" w:hAnsi="Book Antiqua"/>
          <w:b w:val="0"/>
          <w:caps w:val="0"/>
        </w:rPr>
        <w:t>.</w:t>
      </w:r>
    </w:p>
    <w:p w14:paraId="7969BCA8" w14:textId="77777777" w:rsidR="0037425A" w:rsidRPr="004E5393" w:rsidRDefault="0037425A" w:rsidP="00D974B7">
      <w:pPr>
        <w:ind w:left="720" w:firstLine="1440"/>
        <w:jc w:val="both"/>
        <w:rPr>
          <w:rFonts w:ascii="Book Antiqua" w:hAnsi="Book Antiqua" w:cs="Arial"/>
        </w:rPr>
      </w:pPr>
      <w:r w:rsidRPr="004E5393">
        <w:rPr>
          <w:rFonts w:ascii="Book Antiqua" w:hAnsi="Book Antiqua" w:cs="Arial"/>
        </w:rPr>
        <w:t>Defendant</w:t>
      </w:r>
      <w:r w:rsidR="002D01F7" w:rsidRPr="004E5393">
        <w:rPr>
          <w:rFonts w:ascii="Book Antiqua" w:hAnsi="Book Antiqua" w:cs="Arial"/>
        </w:rPr>
        <w:t>’</w:t>
      </w:r>
      <w:r w:rsidRPr="004E5393">
        <w:rPr>
          <w:rFonts w:ascii="Book Antiqua" w:hAnsi="Book Antiqua" w:cs="Arial"/>
        </w:rPr>
        <w:t>s expert(s):</w:t>
      </w:r>
      <w:r w:rsidR="00FF1CD8" w:rsidRPr="004E5393">
        <w:rPr>
          <w:rFonts w:ascii="Book Antiqua" w:hAnsi="Book Antiqua" w:cs="Arial"/>
        </w:rPr>
        <w:t xml:space="preserve"> </w:t>
      </w:r>
      <w:sdt>
        <w:sdtPr>
          <w:rPr>
            <w:rStyle w:val="Times12underline"/>
            <w:rFonts w:ascii="Book Antiqua" w:hAnsi="Book Antiqua"/>
          </w:rPr>
          <w:alias w:val="Date"/>
          <w:tag w:val="Date"/>
          <w:id w:val="-795756231"/>
          <w:placeholder>
            <w:docPart w:val="E05A037A455F49ABA745C7FCA3F2310C"/>
          </w:placeholder>
          <w:showingPlcHdr/>
          <w:date>
            <w:dateFormat w:val="MMMM d, yyyy"/>
            <w:lid w:val="en-US"/>
            <w:storeMappedDataAs w:val="dateTime"/>
            <w:calendar w:val="gregorian"/>
          </w:date>
        </w:sdtPr>
        <w:sdtEndPr>
          <w:rPr>
            <w:rStyle w:val="DefaultParagraphFont"/>
            <w:rFonts w:cs="Arial"/>
            <w:u w:val="none"/>
          </w:rPr>
        </w:sdtEndPr>
        <w:sdtContent>
          <w:r w:rsidR="00FF1CD8" w:rsidRPr="004E5393">
            <w:rPr>
              <w:rStyle w:val="PlaceholderText"/>
              <w:rFonts w:ascii="Book Antiqua" w:hAnsi="Book Antiqua" w:cs="Arial"/>
              <w:color w:val="808080" w:themeColor="background1" w:themeShade="80"/>
              <w:u w:val="single"/>
            </w:rPr>
            <w:t>Click here to enter a date</w:t>
          </w:r>
        </w:sdtContent>
      </w:sdt>
      <w:r w:rsidR="00747181" w:rsidRPr="004E5393">
        <w:rPr>
          <w:rStyle w:val="Style1"/>
          <w:rFonts w:ascii="Book Antiqua" w:hAnsi="Book Antiqua"/>
          <w:b w:val="0"/>
          <w:caps w:val="0"/>
        </w:rPr>
        <w:t>.</w:t>
      </w:r>
    </w:p>
    <w:p w14:paraId="68777D6D" w14:textId="77777777" w:rsidR="0037425A" w:rsidRPr="004E5393" w:rsidRDefault="005D42A6" w:rsidP="00D974B7">
      <w:pPr>
        <w:ind w:left="720" w:firstLine="1440"/>
        <w:jc w:val="both"/>
        <w:rPr>
          <w:rFonts w:ascii="Book Antiqua" w:hAnsi="Book Antiqua" w:cs="Arial"/>
        </w:rPr>
      </w:pPr>
      <w:r w:rsidRPr="004E5393">
        <w:rPr>
          <w:rFonts w:ascii="Book Antiqua" w:hAnsi="Book Antiqua" w:cs="Arial"/>
        </w:rPr>
        <w:t>Third Party expert(s):</w:t>
      </w:r>
      <w:r w:rsidR="00FF1CD8" w:rsidRPr="004E5393">
        <w:rPr>
          <w:rFonts w:ascii="Book Antiqua" w:hAnsi="Book Antiqua" w:cs="Arial"/>
        </w:rPr>
        <w:t xml:space="preserve"> </w:t>
      </w:r>
      <w:sdt>
        <w:sdtPr>
          <w:rPr>
            <w:rStyle w:val="Times12underline"/>
            <w:rFonts w:ascii="Book Antiqua" w:hAnsi="Book Antiqua"/>
          </w:rPr>
          <w:alias w:val="Date"/>
          <w:tag w:val="Date"/>
          <w:id w:val="-1980607363"/>
          <w:placeholder>
            <w:docPart w:val="F62B9FDC9DA84CC5831BB4747D61E25D"/>
          </w:placeholder>
          <w:showingPlcHdr/>
          <w:date>
            <w:dateFormat w:val="MMMM d, yyyy"/>
            <w:lid w:val="en-US"/>
            <w:storeMappedDataAs w:val="dateTime"/>
            <w:calendar w:val="gregorian"/>
          </w:date>
        </w:sdtPr>
        <w:sdtEndPr>
          <w:rPr>
            <w:rStyle w:val="DefaultParagraphFont"/>
            <w:rFonts w:cs="Arial"/>
            <w:u w:val="none"/>
          </w:rPr>
        </w:sdtEndPr>
        <w:sdtContent>
          <w:r w:rsidR="00FF1CD8" w:rsidRPr="004E5393">
            <w:rPr>
              <w:rStyle w:val="PlaceholderText"/>
              <w:rFonts w:ascii="Book Antiqua" w:hAnsi="Book Antiqua" w:cs="Arial"/>
              <w:color w:val="808080" w:themeColor="background1" w:themeShade="80"/>
              <w:u w:val="single"/>
            </w:rPr>
            <w:t>Click here to enter a date</w:t>
          </w:r>
        </w:sdtContent>
      </w:sdt>
      <w:r w:rsidR="00747181" w:rsidRPr="004E5393">
        <w:rPr>
          <w:rStyle w:val="Style1"/>
          <w:rFonts w:ascii="Book Antiqua" w:hAnsi="Book Antiqua"/>
          <w:b w:val="0"/>
          <w:caps w:val="0"/>
        </w:rPr>
        <w:t>.</w:t>
      </w:r>
    </w:p>
    <w:p w14:paraId="4B13BD4D" w14:textId="77777777" w:rsidR="0037425A" w:rsidRPr="004E5393" w:rsidRDefault="0037425A" w:rsidP="00060D67">
      <w:pPr>
        <w:jc w:val="both"/>
        <w:rPr>
          <w:rFonts w:ascii="Book Antiqua" w:hAnsi="Book Antiqua" w:cs="Arial"/>
        </w:rPr>
      </w:pPr>
    </w:p>
    <w:p w14:paraId="4F5212BB" w14:textId="46CD29F1" w:rsidR="002D01F7" w:rsidRPr="004E5393" w:rsidRDefault="002D01F7" w:rsidP="00D974B7">
      <w:pPr>
        <w:pStyle w:val="ListParagraph"/>
        <w:numPr>
          <w:ilvl w:val="0"/>
          <w:numId w:val="8"/>
        </w:numPr>
        <w:tabs>
          <w:tab w:val="left" w:pos="-1440"/>
        </w:tabs>
        <w:ind w:left="1440" w:hanging="720"/>
        <w:jc w:val="both"/>
        <w:rPr>
          <w:rFonts w:ascii="Book Antiqua" w:hAnsi="Book Antiqua" w:cs="Arial"/>
        </w:rPr>
      </w:pPr>
      <w:r w:rsidRPr="004E5393">
        <w:rPr>
          <w:rFonts w:ascii="Book Antiqua" w:hAnsi="Book Antiqua" w:cs="Arial"/>
        </w:rPr>
        <w:t xml:space="preserve">The parties </w:t>
      </w:r>
      <w:r w:rsidRPr="004E5393">
        <w:rPr>
          <w:rFonts w:ascii="Book Antiqua" w:hAnsi="Book Antiqua" w:cs="Arial"/>
          <w:b/>
        </w:rPr>
        <w:t>CERTIFY</w:t>
      </w:r>
      <w:r w:rsidRPr="004E5393">
        <w:rPr>
          <w:rFonts w:ascii="Book Antiqua" w:hAnsi="Book Antiqua" w:cs="Arial"/>
        </w:rPr>
        <w:t xml:space="preserve"> that they have discussed</w:t>
      </w:r>
      <w:proofErr w:type="gramStart"/>
      <w:r w:rsidRPr="004E5393">
        <w:rPr>
          <w:rFonts w:ascii="Book Antiqua" w:hAnsi="Book Antiqua" w:cs="Arial"/>
        </w:rPr>
        <w:t>, in particular, the</w:t>
      </w:r>
      <w:proofErr w:type="gramEnd"/>
      <w:r w:rsidRPr="004E5393">
        <w:rPr>
          <w:rFonts w:ascii="Book Antiqua" w:hAnsi="Book Antiqua" w:cs="Arial"/>
        </w:rPr>
        <w:t xml:space="preserve"> proportionality of discovery, the burden and expense associated with discovery, and the discovery of electronically stored information (ESI). The parties</w:t>
      </w:r>
      <w:r w:rsidR="008A7634" w:rsidRPr="004E5393">
        <w:rPr>
          <w:rFonts w:ascii="Book Antiqua" w:hAnsi="Book Antiqua" w:cs="Arial"/>
        </w:rPr>
        <w:t xml:space="preserve"> </w:t>
      </w:r>
      <w:sdt>
        <w:sdtPr>
          <w:rPr>
            <w:rFonts w:ascii="Book Antiqua" w:eastAsia="MS Gothic" w:hAnsi="Book Antiqua" w:cs="Segoe UI Symbol"/>
          </w:rPr>
          <w:id w:val="1584949566"/>
          <w14:checkbox>
            <w14:checked w14:val="0"/>
            <w14:checkedState w14:val="2612" w14:font="MS Gothic"/>
            <w14:uncheckedState w14:val="2610" w14:font="MS Gothic"/>
          </w14:checkbox>
        </w:sdtPr>
        <w:sdtContent>
          <w:r w:rsidR="00027304" w:rsidRPr="004E5393">
            <w:rPr>
              <w:rFonts w:ascii="Segoe UI Symbol" w:eastAsia="MS Gothic" w:hAnsi="Segoe UI Symbol" w:cs="Segoe UI Symbol"/>
            </w:rPr>
            <w:t>☐</w:t>
          </w:r>
        </w:sdtContent>
      </w:sdt>
      <w:r w:rsidR="00F93F19" w:rsidRPr="004E5393">
        <w:rPr>
          <w:rFonts w:ascii="Book Antiqua" w:hAnsi="Book Antiqua" w:cs="Arial"/>
        </w:rPr>
        <w:t xml:space="preserve"> </w:t>
      </w:r>
      <w:r w:rsidRPr="004E5393">
        <w:rPr>
          <w:rFonts w:ascii="Book Antiqua" w:hAnsi="Book Antiqua" w:cs="Arial"/>
        </w:rPr>
        <w:t xml:space="preserve">do </w:t>
      </w:r>
      <w:sdt>
        <w:sdtPr>
          <w:rPr>
            <w:rFonts w:ascii="Book Antiqua" w:eastAsia="MS Gothic" w:hAnsi="Book Antiqua" w:cs="Segoe UI Symbol"/>
          </w:rPr>
          <w:id w:val="865338439"/>
          <w14:checkbox>
            <w14:checked w14:val="0"/>
            <w14:checkedState w14:val="2612" w14:font="MS Gothic"/>
            <w14:uncheckedState w14:val="2610" w14:font="MS Gothic"/>
          </w14:checkbox>
        </w:sdtPr>
        <w:sdtContent>
          <w:r w:rsidR="00027304" w:rsidRPr="004E5393">
            <w:rPr>
              <w:rFonts w:ascii="Segoe UI Symbol" w:eastAsia="MS Gothic" w:hAnsi="Segoe UI Symbol" w:cs="Segoe UI Symbol"/>
            </w:rPr>
            <w:t>☐</w:t>
          </w:r>
        </w:sdtContent>
      </w:sdt>
      <w:r w:rsidR="00027304" w:rsidRPr="004E5393">
        <w:rPr>
          <w:rFonts w:ascii="Book Antiqua" w:hAnsi="Book Antiqua" w:cs="Arial"/>
        </w:rPr>
        <w:t xml:space="preserve"> </w:t>
      </w:r>
      <w:proofErr w:type="spellStart"/>
      <w:r w:rsidRPr="004E5393">
        <w:rPr>
          <w:rFonts w:ascii="Book Antiqua" w:hAnsi="Book Antiqua" w:cs="Arial"/>
        </w:rPr>
        <w:t>do</w:t>
      </w:r>
      <w:proofErr w:type="spellEnd"/>
      <w:r w:rsidRPr="004E5393">
        <w:rPr>
          <w:rFonts w:ascii="Book Antiqua" w:hAnsi="Book Antiqua" w:cs="Arial"/>
        </w:rPr>
        <w:t xml:space="preserve"> not anticipate a need for an ESI protocol. The parties shall submit to the Court any </w:t>
      </w:r>
      <w:r w:rsidR="005C5338" w:rsidRPr="004E5393">
        <w:rPr>
          <w:rFonts w:ascii="Book Antiqua" w:hAnsi="Book Antiqua" w:cs="Arial"/>
        </w:rPr>
        <w:t xml:space="preserve">joint </w:t>
      </w:r>
      <w:r w:rsidRPr="004E5393">
        <w:rPr>
          <w:rFonts w:ascii="Book Antiqua" w:hAnsi="Book Antiqua" w:cs="Arial"/>
        </w:rPr>
        <w:t>proposed ESI protocol no later than</w:t>
      </w:r>
      <w:r w:rsidR="00FF1CD8" w:rsidRPr="004E5393">
        <w:rPr>
          <w:rStyle w:val="Arial12underline"/>
          <w:rFonts w:ascii="Book Antiqua" w:hAnsi="Book Antiqua"/>
          <w:u w:val="none"/>
        </w:rPr>
        <w:t xml:space="preserve"> </w:t>
      </w:r>
      <w:sdt>
        <w:sdtPr>
          <w:rPr>
            <w:rStyle w:val="Times12underline"/>
            <w:rFonts w:ascii="Book Antiqua" w:hAnsi="Book Antiqua"/>
          </w:rPr>
          <w:alias w:val="Date"/>
          <w:tag w:val="Date"/>
          <w:id w:val="-381404537"/>
          <w:placeholder>
            <w:docPart w:val="251DD9BF95314E00B714DA3C560AF525"/>
          </w:placeholder>
          <w:showingPlcHdr/>
          <w:date>
            <w:dateFormat w:val="MMMM d, yyyy"/>
            <w:lid w:val="en-US"/>
            <w:storeMappedDataAs w:val="dateTime"/>
            <w:calendar w:val="gregorian"/>
          </w:date>
        </w:sdtPr>
        <w:sdtEndPr>
          <w:rPr>
            <w:rStyle w:val="DefaultParagraphFont"/>
            <w:u w:val="none"/>
          </w:rPr>
        </w:sdtEndPr>
        <w:sdtContent>
          <w:r w:rsidR="00FF1CD8" w:rsidRPr="004E5393">
            <w:rPr>
              <w:rStyle w:val="PlaceholderText"/>
              <w:rFonts w:ascii="Book Antiqua" w:hAnsi="Book Antiqua" w:cs="Arial"/>
              <w:color w:val="808080" w:themeColor="background1" w:themeShade="80"/>
              <w:u w:val="single"/>
            </w:rPr>
            <w:t>Click here to enter a date</w:t>
          </w:r>
        </w:sdtContent>
      </w:sdt>
      <w:r w:rsidR="00747181" w:rsidRPr="004E5393">
        <w:rPr>
          <w:rStyle w:val="Style1"/>
          <w:rFonts w:ascii="Book Antiqua" w:hAnsi="Book Antiqua"/>
          <w:b w:val="0"/>
          <w:caps w:val="0"/>
        </w:rPr>
        <w:t>.</w:t>
      </w:r>
      <w:r w:rsidRPr="004E5393">
        <w:rPr>
          <w:rFonts w:ascii="Book Antiqua" w:hAnsi="Book Antiqua" w:cs="Arial"/>
        </w:rPr>
        <w:t xml:space="preserve">  (The protocol shall contain mechanisms for addressing necessary topics concerning ESI to include sources of information, search terms, format of production and preservation of ESI by both Plaintiff(s) and Defendant(s)).</w:t>
      </w:r>
    </w:p>
    <w:p w14:paraId="47CECB28" w14:textId="77777777" w:rsidR="00D974B7" w:rsidRPr="004E5393" w:rsidRDefault="00D974B7" w:rsidP="00D974B7">
      <w:pPr>
        <w:tabs>
          <w:tab w:val="left" w:pos="-1440"/>
        </w:tabs>
        <w:jc w:val="both"/>
        <w:rPr>
          <w:rFonts w:ascii="Book Antiqua" w:hAnsi="Book Antiqua" w:cs="Arial"/>
        </w:rPr>
      </w:pPr>
    </w:p>
    <w:p w14:paraId="2998DEC7" w14:textId="7A4D8657" w:rsidR="00D974B7" w:rsidRPr="004E5393" w:rsidRDefault="00D974B7" w:rsidP="00D974B7">
      <w:pPr>
        <w:pStyle w:val="ListParagraph"/>
        <w:numPr>
          <w:ilvl w:val="0"/>
          <w:numId w:val="8"/>
        </w:numPr>
        <w:tabs>
          <w:tab w:val="left" w:pos="-1440"/>
        </w:tabs>
        <w:ind w:left="1440" w:hanging="720"/>
        <w:jc w:val="both"/>
        <w:rPr>
          <w:rFonts w:ascii="Book Antiqua" w:hAnsi="Book Antiqua"/>
        </w:rPr>
      </w:pPr>
      <w:r w:rsidRPr="004E5393">
        <w:rPr>
          <w:rFonts w:ascii="Book Antiqua" w:hAnsi="Book Antiqua"/>
        </w:rPr>
        <w:t xml:space="preserve">The </w:t>
      </w:r>
      <w:r w:rsidRPr="004E5393">
        <w:rPr>
          <w:rFonts w:ascii="Book Antiqua" w:hAnsi="Book Antiqua"/>
          <w:b/>
          <w:bCs/>
        </w:rPr>
        <w:t xml:space="preserve"> Mediation Session </w:t>
      </w:r>
      <w:r w:rsidRPr="004E5393">
        <w:rPr>
          <w:rFonts w:ascii="Book Antiqua" w:hAnsi="Book Antiqua"/>
        </w:rPr>
        <w:t xml:space="preserve">shall be completed by </w:t>
      </w:r>
      <w:sdt>
        <w:sdtPr>
          <w:rPr>
            <w:rFonts w:ascii="Book Antiqua" w:hAnsi="Book Antiqua"/>
          </w:rPr>
          <w:id w:val="-1535119755"/>
          <w:placeholder>
            <w:docPart w:val="770C378B3FE1443BAC340BB8F579FAF0"/>
          </w:placeholder>
          <w:showingPlcHdr/>
          <w:date>
            <w:dateFormat w:val="M/d/yyyy"/>
            <w:lid w:val="en-US"/>
            <w:storeMappedDataAs w:val="dateTime"/>
            <w:calendar w:val="gregorian"/>
          </w:date>
        </w:sdtPr>
        <w:sdtContent>
          <w:r w:rsidRPr="004E5393">
            <w:rPr>
              <w:rStyle w:val="PlaceholderText"/>
              <w:rFonts w:ascii="Book Antiqua" w:hAnsi="Book Antiqua"/>
            </w:rPr>
            <w:t>Click or tap to enter a date.</w:t>
          </w:r>
        </w:sdtContent>
      </w:sdt>
      <w:r w:rsidRPr="004E5393">
        <w:rPr>
          <w:rFonts w:ascii="Book Antiqua" w:hAnsi="Book Antiqua"/>
        </w:rPr>
        <w:t xml:space="preserve"> (no later than </w:t>
      </w:r>
      <w:r w:rsidRPr="004E5393">
        <w:rPr>
          <w:rFonts w:ascii="Book Antiqua" w:hAnsi="Book Antiqua"/>
          <w:b/>
          <w:bCs/>
        </w:rPr>
        <w:t>30 days</w:t>
      </w:r>
      <w:r w:rsidRPr="004E5393">
        <w:rPr>
          <w:rFonts w:ascii="Book Antiqua" w:hAnsi="Book Antiqua"/>
          <w:bCs/>
        </w:rPr>
        <w:t xml:space="preserve"> </w:t>
      </w:r>
      <w:r w:rsidRPr="004E5393">
        <w:rPr>
          <w:rFonts w:ascii="Book Antiqua" w:hAnsi="Book Antiqua"/>
        </w:rPr>
        <w:t>before the discovery cut-off).</w:t>
      </w:r>
    </w:p>
    <w:p w14:paraId="24E45C84" w14:textId="77777777" w:rsidR="00D974B7" w:rsidRPr="004E5393" w:rsidRDefault="00D974B7" w:rsidP="00D974B7">
      <w:pPr>
        <w:tabs>
          <w:tab w:val="left" w:pos="-1440"/>
        </w:tabs>
        <w:jc w:val="both"/>
        <w:rPr>
          <w:rFonts w:ascii="Book Antiqua" w:hAnsi="Book Antiqua"/>
        </w:rPr>
      </w:pPr>
    </w:p>
    <w:p w14:paraId="0595C57E" w14:textId="07BEDBC4" w:rsidR="00D974B7" w:rsidRPr="004E5393" w:rsidRDefault="00D974B7" w:rsidP="00D974B7">
      <w:pPr>
        <w:pStyle w:val="ListParagraph"/>
        <w:numPr>
          <w:ilvl w:val="0"/>
          <w:numId w:val="8"/>
        </w:numPr>
        <w:tabs>
          <w:tab w:val="left" w:pos="-1440"/>
        </w:tabs>
        <w:ind w:left="1440" w:hanging="720"/>
        <w:jc w:val="both"/>
        <w:rPr>
          <w:rFonts w:ascii="Book Antiqua" w:hAnsi="Book Antiqua" w:cs="Arial"/>
        </w:rPr>
      </w:pPr>
      <w:r w:rsidRPr="004E5393">
        <w:rPr>
          <w:rFonts w:ascii="Book Antiqua" w:hAnsi="Book Antiqua" w:cs="Arial"/>
          <w:b/>
          <w:bCs/>
        </w:rPr>
        <w:t>Discovery</w:t>
      </w:r>
      <w:r w:rsidRPr="004E5393">
        <w:rPr>
          <w:rFonts w:ascii="Book Antiqua" w:hAnsi="Book Antiqua" w:cs="Arial"/>
          <w:bCs/>
        </w:rPr>
        <w:t xml:space="preserve"> </w:t>
      </w:r>
      <w:r w:rsidRPr="004E5393">
        <w:rPr>
          <w:rFonts w:ascii="Book Antiqua" w:hAnsi="Book Antiqua" w:cs="Arial"/>
        </w:rPr>
        <w:t xml:space="preserve">shall be completed by </w:t>
      </w:r>
      <w:sdt>
        <w:sdtPr>
          <w:rPr>
            <w:rStyle w:val="Times12underline"/>
            <w:rFonts w:ascii="Book Antiqua" w:hAnsi="Book Antiqua"/>
          </w:rPr>
          <w:alias w:val="Date"/>
          <w:tag w:val="Date"/>
          <w:id w:val="1581947383"/>
          <w:placeholder>
            <w:docPart w:val="B30D19383CF4491FAED811306AF02CE4"/>
          </w:placeholder>
          <w:showingPlcHdr/>
          <w:date>
            <w:dateFormat w:val="MMMM d, yyyy"/>
            <w:lid w:val="en-US"/>
            <w:storeMappedDataAs w:val="dateTime"/>
            <w:calendar w:val="gregorian"/>
          </w:date>
        </w:sdtPr>
        <w:sdtEndPr>
          <w:rPr>
            <w:rStyle w:val="DefaultParagraphFont"/>
            <w:rFonts w:cs="Arial"/>
            <w:u w:val="none"/>
          </w:rPr>
        </w:sdtEndPr>
        <w:sdtContent>
          <w:r w:rsidRPr="004E5393">
            <w:rPr>
              <w:rStyle w:val="PlaceholderText"/>
              <w:rFonts w:ascii="Book Antiqua" w:hAnsi="Book Antiqua" w:cs="Arial"/>
              <w:color w:val="808080" w:themeColor="background1" w:themeShade="80"/>
              <w:u w:val="single"/>
            </w:rPr>
            <w:t>Click here to enter a date</w:t>
          </w:r>
        </w:sdtContent>
      </w:sdt>
      <w:r w:rsidRPr="004E5393">
        <w:rPr>
          <w:rFonts w:ascii="Book Antiqua" w:hAnsi="Book Antiqua" w:cs="Arial"/>
        </w:rPr>
        <w:t xml:space="preserve"> (which date shall be no later than </w:t>
      </w:r>
      <w:r w:rsidRPr="004E5393">
        <w:rPr>
          <w:rFonts w:ascii="Book Antiqua" w:hAnsi="Book Antiqua" w:cs="Arial"/>
          <w:b/>
          <w:bCs/>
        </w:rPr>
        <w:t>130 days</w:t>
      </w:r>
      <w:r w:rsidRPr="004E5393">
        <w:rPr>
          <w:rFonts w:ascii="Book Antiqua" w:hAnsi="Book Antiqua" w:cs="Arial"/>
          <w:bCs/>
        </w:rPr>
        <w:t xml:space="preserve"> </w:t>
      </w:r>
      <w:r w:rsidRPr="004E5393">
        <w:rPr>
          <w:rFonts w:ascii="Book Antiqua" w:hAnsi="Book Antiqua" w:cs="Arial"/>
        </w:rPr>
        <w:t xml:space="preserve">before the first day of the month of the trial month or the first day of the month of the trial setting). Any written interrogatories or request for production served after the date of the Scheduling and Discovery Order shall be served by a date that allows the served parties the full </w:t>
      </w:r>
      <w:r w:rsidRPr="004E5393">
        <w:rPr>
          <w:rFonts w:ascii="Book Antiqua" w:hAnsi="Book Antiqua" w:cs="Arial"/>
          <w:b/>
          <w:bCs/>
        </w:rPr>
        <w:t>30 days</w:t>
      </w:r>
      <w:r w:rsidRPr="004E5393">
        <w:rPr>
          <w:rFonts w:ascii="Book Antiqua" w:hAnsi="Book Antiqua" w:cs="Arial"/>
          <w:bCs/>
        </w:rPr>
        <w:t xml:space="preserve"> </w:t>
      </w:r>
      <w:r w:rsidRPr="004E5393">
        <w:rPr>
          <w:rFonts w:ascii="Book Antiqua" w:hAnsi="Book Antiqua" w:cs="Arial"/>
        </w:rPr>
        <w:t xml:space="preserve">as provided by the Federal Rules of Civil Procedure in which </w:t>
      </w:r>
      <w:r w:rsidRPr="004E5393">
        <w:rPr>
          <w:rFonts w:ascii="Book Antiqua" w:hAnsi="Book Antiqua" w:cs="Arial"/>
        </w:rPr>
        <w:lastRenderedPageBreak/>
        <w:t>to answer or produce by the discovery cut-off date.</w:t>
      </w:r>
      <w:r w:rsidR="004E72D7" w:rsidRPr="004E5393">
        <w:rPr>
          <w:rStyle w:val="FootnoteReference"/>
          <w:rFonts w:ascii="Book Antiqua" w:hAnsi="Book Antiqua" w:cs="Arial"/>
          <w:vertAlign w:val="superscript"/>
        </w:rPr>
        <w:footnoteReference w:id="3"/>
      </w:r>
    </w:p>
    <w:p w14:paraId="7E6936AD" w14:textId="77777777" w:rsidR="00D84B89" w:rsidRPr="004E5393" w:rsidRDefault="00D84B89" w:rsidP="00D84B89">
      <w:pPr>
        <w:tabs>
          <w:tab w:val="left" w:pos="-1440"/>
        </w:tabs>
        <w:jc w:val="both"/>
        <w:rPr>
          <w:rFonts w:ascii="Book Antiqua" w:hAnsi="Book Antiqua" w:cs="Arial"/>
        </w:rPr>
      </w:pPr>
    </w:p>
    <w:p w14:paraId="6A8A740D" w14:textId="3D0AF2FB" w:rsidR="00D84B89" w:rsidRPr="004E5393" w:rsidRDefault="00D84B89" w:rsidP="00D84B89">
      <w:pPr>
        <w:pStyle w:val="ListParagraph"/>
        <w:numPr>
          <w:ilvl w:val="0"/>
          <w:numId w:val="8"/>
        </w:numPr>
        <w:tabs>
          <w:tab w:val="left" w:pos="-1440"/>
        </w:tabs>
        <w:ind w:left="1440" w:hanging="720"/>
        <w:jc w:val="both"/>
        <w:rPr>
          <w:rFonts w:ascii="Book Antiqua" w:hAnsi="Book Antiqua"/>
        </w:rPr>
      </w:pPr>
      <w:r w:rsidRPr="004E5393">
        <w:rPr>
          <w:rFonts w:ascii="Book Antiqua" w:hAnsi="Book Antiqua"/>
        </w:rPr>
        <w:t xml:space="preserve">The </w:t>
      </w:r>
      <w:r w:rsidRPr="004E5393">
        <w:rPr>
          <w:rFonts w:ascii="Book Antiqua" w:hAnsi="Book Antiqua"/>
          <w:b/>
          <w:bCs/>
        </w:rPr>
        <w:t xml:space="preserve"> Mediation </w:t>
      </w:r>
      <w:r w:rsidR="00FA71BB" w:rsidRPr="004E5393">
        <w:rPr>
          <w:rFonts w:ascii="Book Antiqua" w:hAnsi="Book Antiqua"/>
          <w:b/>
          <w:bCs/>
        </w:rPr>
        <w:t xml:space="preserve">Proceedings, </w:t>
      </w:r>
      <w:r w:rsidR="00FA71BB" w:rsidRPr="008870A6">
        <w:rPr>
          <w:rFonts w:ascii="Book Antiqua" w:hAnsi="Book Antiqua"/>
        </w:rPr>
        <w:t>including additional mediation sessions, if any, are strongly encouraged to be</w:t>
      </w:r>
      <w:r w:rsidR="00FA71BB" w:rsidRPr="004E5393">
        <w:rPr>
          <w:rFonts w:ascii="Book Antiqua" w:hAnsi="Book Antiqua"/>
        </w:rPr>
        <w:t xml:space="preserve"> completed </w:t>
      </w:r>
      <w:r w:rsidRPr="004E5393">
        <w:rPr>
          <w:rFonts w:ascii="Book Antiqua" w:hAnsi="Book Antiqua"/>
          <w:b/>
          <w:bCs/>
        </w:rPr>
        <w:t xml:space="preserve"> </w:t>
      </w:r>
      <w:r w:rsidRPr="004E5393">
        <w:rPr>
          <w:rFonts w:ascii="Book Antiqua" w:hAnsi="Book Antiqua"/>
        </w:rPr>
        <w:t xml:space="preserve">by </w:t>
      </w:r>
      <w:sdt>
        <w:sdtPr>
          <w:rPr>
            <w:rFonts w:ascii="Book Antiqua" w:hAnsi="Book Antiqua"/>
          </w:rPr>
          <w:id w:val="-604415412"/>
          <w:placeholder>
            <w:docPart w:val="CC0A231ADEBE42E993D4057BED9B30B4"/>
          </w:placeholder>
          <w:showingPlcHdr/>
          <w:date>
            <w:dateFormat w:val="M/d/yyyy"/>
            <w:lid w:val="en-US"/>
            <w:storeMappedDataAs w:val="dateTime"/>
            <w:calendar w:val="gregorian"/>
          </w:date>
        </w:sdtPr>
        <w:sdtContent>
          <w:r w:rsidRPr="004E5393">
            <w:rPr>
              <w:rStyle w:val="PlaceholderText"/>
              <w:rFonts w:ascii="Book Antiqua" w:hAnsi="Book Antiqua"/>
            </w:rPr>
            <w:t>Click or tap to enter a date.</w:t>
          </w:r>
        </w:sdtContent>
      </w:sdt>
      <w:r w:rsidRPr="004E5393">
        <w:rPr>
          <w:rFonts w:ascii="Book Antiqua" w:hAnsi="Book Antiqua"/>
        </w:rPr>
        <w:t xml:space="preserve"> (no later than </w:t>
      </w:r>
      <w:r w:rsidRPr="004E5393">
        <w:rPr>
          <w:rFonts w:ascii="Book Antiqua" w:hAnsi="Book Antiqua"/>
          <w:b/>
          <w:bCs/>
        </w:rPr>
        <w:t>15 days</w:t>
      </w:r>
      <w:r w:rsidRPr="004E5393">
        <w:rPr>
          <w:rFonts w:ascii="Book Antiqua" w:hAnsi="Book Antiqua"/>
          <w:bCs/>
        </w:rPr>
        <w:t xml:space="preserve"> </w:t>
      </w:r>
      <w:r w:rsidRPr="004E5393">
        <w:rPr>
          <w:rFonts w:ascii="Book Antiqua" w:hAnsi="Book Antiqua"/>
        </w:rPr>
        <w:t>after the discovery cut-off).</w:t>
      </w:r>
    </w:p>
    <w:p w14:paraId="50C6BBAE" w14:textId="77777777" w:rsidR="0037425A" w:rsidRPr="004E5393" w:rsidRDefault="0037425A" w:rsidP="00060D67">
      <w:pPr>
        <w:jc w:val="both"/>
        <w:rPr>
          <w:rFonts w:ascii="Book Antiqua" w:hAnsi="Book Antiqua" w:cs="Arial"/>
        </w:rPr>
      </w:pPr>
    </w:p>
    <w:p w14:paraId="6AA9372C" w14:textId="56FE1EE4" w:rsidR="00A16F7B" w:rsidRPr="004E5393" w:rsidRDefault="0037425A" w:rsidP="00E835A2">
      <w:pPr>
        <w:pStyle w:val="ListParagraph"/>
        <w:numPr>
          <w:ilvl w:val="0"/>
          <w:numId w:val="8"/>
        </w:numPr>
        <w:tabs>
          <w:tab w:val="left" w:pos="-1440"/>
        </w:tabs>
        <w:ind w:left="1440" w:hanging="720"/>
        <w:jc w:val="both"/>
        <w:rPr>
          <w:rFonts w:ascii="Book Antiqua" w:hAnsi="Book Antiqua" w:cs="Arial"/>
        </w:rPr>
      </w:pPr>
      <w:r w:rsidRPr="004E5393">
        <w:rPr>
          <w:rFonts w:ascii="Book Antiqua" w:hAnsi="Book Antiqua" w:cs="Arial"/>
        </w:rPr>
        <w:t xml:space="preserve">All </w:t>
      </w:r>
      <w:r w:rsidRPr="004E5393">
        <w:rPr>
          <w:rFonts w:ascii="Book Antiqua" w:hAnsi="Book Antiqua" w:cs="Arial"/>
          <w:b/>
          <w:bCs/>
        </w:rPr>
        <w:t>dispositive motions</w:t>
      </w:r>
      <w:r w:rsidRPr="004E5393">
        <w:rPr>
          <w:rFonts w:ascii="Book Antiqua" w:hAnsi="Book Antiqua" w:cs="Arial"/>
          <w:bCs/>
        </w:rPr>
        <w:t xml:space="preserve"> </w:t>
      </w:r>
      <w:r w:rsidRPr="004E5393">
        <w:rPr>
          <w:rFonts w:ascii="Book Antiqua" w:hAnsi="Book Antiqua" w:cs="Arial"/>
        </w:rPr>
        <w:t xml:space="preserve">shall be filed by </w:t>
      </w:r>
      <w:sdt>
        <w:sdtPr>
          <w:rPr>
            <w:rStyle w:val="Times12underline"/>
            <w:rFonts w:ascii="Book Antiqua" w:hAnsi="Book Antiqua"/>
          </w:rPr>
          <w:alias w:val="Date"/>
          <w:tag w:val="Date"/>
          <w:id w:val="-1273860875"/>
          <w:placeholder>
            <w:docPart w:val="73DCA7B1A3BB43A7B4D3DC02175BF1C9"/>
          </w:placeholder>
          <w:showingPlcHdr/>
          <w:date>
            <w:dateFormat w:val="MMMM d, yyyy"/>
            <w:lid w:val="en-US"/>
            <w:storeMappedDataAs w:val="dateTime"/>
            <w:calendar w:val="gregorian"/>
          </w:date>
        </w:sdtPr>
        <w:sdtEndPr>
          <w:rPr>
            <w:rStyle w:val="DefaultParagraphFont"/>
            <w:u w:val="none"/>
          </w:rPr>
        </w:sdtEndPr>
        <w:sdtContent>
          <w:r w:rsidR="00FF1CD8" w:rsidRPr="004E5393">
            <w:rPr>
              <w:rStyle w:val="PlaceholderText"/>
              <w:rFonts w:ascii="Book Antiqua" w:hAnsi="Book Antiqua" w:cs="Arial"/>
              <w:color w:val="808080" w:themeColor="background1" w:themeShade="80"/>
              <w:u w:val="single"/>
            </w:rPr>
            <w:t>Click here to enter a date</w:t>
          </w:r>
        </w:sdtContent>
      </w:sdt>
      <w:r w:rsidRPr="004E5393">
        <w:rPr>
          <w:rFonts w:ascii="Book Antiqua" w:hAnsi="Book Antiqua" w:cs="Arial"/>
        </w:rPr>
        <w:t xml:space="preserve"> (which date shall be no later than </w:t>
      </w:r>
      <w:r w:rsidRPr="004E5393">
        <w:rPr>
          <w:rFonts w:ascii="Book Antiqua" w:hAnsi="Book Antiqua" w:cs="Arial"/>
          <w:b/>
          <w:bCs/>
        </w:rPr>
        <w:t>100 days</w:t>
      </w:r>
      <w:r w:rsidRPr="004E5393">
        <w:rPr>
          <w:rFonts w:ascii="Book Antiqua" w:hAnsi="Book Antiqua" w:cs="Arial"/>
          <w:bCs/>
        </w:rPr>
        <w:t xml:space="preserve"> </w:t>
      </w:r>
      <w:r w:rsidRPr="004E5393">
        <w:rPr>
          <w:rFonts w:ascii="Book Antiqua" w:hAnsi="Book Antiqua" w:cs="Arial"/>
        </w:rPr>
        <w:t>before the first day of the month of the trial month</w:t>
      </w:r>
      <w:r w:rsidR="00053B94" w:rsidRPr="004E5393">
        <w:rPr>
          <w:rFonts w:ascii="Book Antiqua" w:hAnsi="Book Antiqua" w:cs="Arial"/>
        </w:rPr>
        <w:t xml:space="preserve"> or the first day of the month of the trial setting</w:t>
      </w:r>
      <w:r w:rsidRPr="004E5393">
        <w:rPr>
          <w:rFonts w:ascii="Book Antiqua" w:hAnsi="Book Antiqua" w:cs="Arial"/>
        </w:rPr>
        <w:t>). Dispositive motions filed after this date will not be considered by the Court.</w:t>
      </w:r>
    </w:p>
    <w:p w14:paraId="3037FF97" w14:textId="77777777" w:rsidR="004E72D7" w:rsidRPr="004E5393" w:rsidRDefault="004E72D7" w:rsidP="004E72D7">
      <w:pPr>
        <w:tabs>
          <w:tab w:val="left" w:pos="-1440"/>
        </w:tabs>
        <w:jc w:val="both"/>
        <w:rPr>
          <w:rFonts w:ascii="Book Antiqua" w:hAnsi="Book Antiqua" w:cs="Arial"/>
        </w:rPr>
      </w:pPr>
    </w:p>
    <w:p w14:paraId="78B694D5" w14:textId="2B8CFA19" w:rsidR="00A16F7B" w:rsidRPr="004E5393" w:rsidRDefault="00A16F7B" w:rsidP="00060D67">
      <w:pPr>
        <w:tabs>
          <w:tab w:val="left" w:pos="-1440"/>
        </w:tabs>
        <w:ind w:left="1440" w:hanging="720"/>
        <w:jc w:val="both"/>
        <w:rPr>
          <w:rFonts w:ascii="Book Antiqua" w:hAnsi="Book Antiqua" w:cs="Arial"/>
        </w:rPr>
      </w:pPr>
      <w:r w:rsidRPr="004E5393">
        <w:rPr>
          <w:rFonts w:ascii="Book Antiqua" w:hAnsi="Book Antiqua" w:cs="Arial"/>
        </w:rPr>
        <w:t>1</w:t>
      </w:r>
      <w:r w:rsidR="00D84B89" w:rsidRPr="004E5393">
        <w:rPr>
          <w:rFonts w:ascii="Book Antiqua" w:hAnsi="Book Antiqua" w:cs="Arial"/>
        </w:rPr>
        <w:t>3</w:t>
      </w:r>
      <w:r w:rsidRPr="004E5393">
        <w:rPr>
          <w:rFonts w:ascii="Book Antiqua" w:hAnsi="Book Antiqua" w:cs="Arial"/>
        </w:rPr>
        <w:t>.</w:t>
      </w:r>
      <w:r w:rsidRPr="004E5393">
        <w:rPr>
          <w:rFonts w:ascii="Book Antiqua" w:hAnsi="Book Antiqua" w:cs="Arial"/>
        </w:rPr>
        <w:tab/>
      </w:r>
      <w:r w:rsidR="00D10993" w:rsidRPr="004E5393">
        <w:rPr>
          <w:rFonts w:ascii="Book Antiqua" w:hAnsi="Book Antiqua" w:cs="Arial"/>
        </w:rPr>
        <w:t>The parties should consult § I.A. of the Case Management Order docketed in this case (detailing discovery dispute procedures) prior to filing any motions concerning discovery.</w:t>
      </w:r>
    </w:p>
    <w:p w14:paraId="0F78A744" w14:textId="77777777" w:rsidR="00607ADD" w:rsidRPr="004E5393" w:rsidRDefault="00607ADD" w:rsidP="00A16F7B">
      <w:pPr>
        <w:tabs>
          <w:tab w:val="left" w:pos="-1440"/>
        </w:tabs>
        <w:rPr>
          <w:rFonts w:ascii="Book Antiqua" w:hAnsi="Book Antiqua" w:cs="Arial"/>
        </w:rPr>
      </w:pPr>
      <w:r w:rsidRPr="004E5393">
        <w:rPr>
          <w:rFonts w:ascii="Book Antiqua" w:hAnsi="Book Antiqua" w:cs="Arial"/>
        </w:rPr>
        <w:t xml:space="preserve">  </w:t>
      </w:r>
    </w:p>
    <w:p w14:paraId="22B5A728" w14:textId="77777777" w:rsidR="0037425A" w:rsidRPr="004E5393" w:rsidRDefault="0037425A" w:rsidP="00BC07FA">
      <w:pPr>
        <w:keepNext/>
        <w:keepLines/>
        <w:ind w:firstLine="720"/>
        <w:rPr>
          <w:rFonts w:ascii="Book Antiqua" w:hAnsi="Book Antiqua" w:cs="Arial"/>
        </w:rPr>
      </w:pPr>
      <w:bookmarkStart w:id="2" w:name="_Hlk202343025"/>
      <w:r w:rsidRPr="004E5393">
        <w:rPr>
          <w:rFonts w:ascii="Book Antiqua" w:hAnsi="Book Antiqua" w:cs="Arial"/>
        </w:rPr>
        <w:t xml:space="preserve">DATED:  </w:t>
      </w:r>
      <w:sdt>
        <w:sdtPr>
          <w:rPr>
            <w:rFonts w:ascii="Book Antiqua" w:hAnsi="Book Antiqua" w:cs="Arial"/>
          </w:rPr>
          <w:alias w:val="Date"/>
          <w:tag w:val="Date"/>
          <w:id w:val="-885633439"/>
          <w:placeholder>
            <w:docPart w:val="488D73FD38944725891075A3200FDF5F"/>
          </w:placeholder>
          <w:showingPlcHdr/>
          <w:date>
            <w:dateFormat w:val="MMMM d, yyyy"/>
            <w:lid w:val="en-US"/>
            <w:storeMappedDataAs w:val="dateTime"/>
            <w:calendar w:val="gregorian"/>
          </w:date>
        </w:sdtPr>
        <w:sdtContent>
          <w:r w:rsidR="00213C85" w:rsidRPr="004E5393">
            <w:rPr>
              <w:rStyle w:val="PlaceholderText"/>
              <w:rFonts w:ascii="Book Antiqua" w:hAnsi="Book Antiqua"/>
              <w:color w:val="808080" w:themeColor="background1" w:themeShade="80"/>
            </w:rPr>
            <w:t>Click here to enter a date</w:t>
          </w:r>
        </w:sdtContent>
      </w:sdt>
    </w:p>
    <w:p w14:paraId="2DDA8000" w14:textId="77777777" w:rsidR="0037425A" w:rsidRPr="004E5393" w:rsidRDefault="0037425A" w:rsidP="00BC07FA">
      <w:pPr>
        <w:keepNext/>
        <w:keepLines/>
        <w:rPr>
          <w:rFonts w:ascii="Book Antiqua" w:hAnsi="Book Antiqua" w:cs="Arial"/>
        </w:rPr>
      </w:pPr>
    </w:p>
    <w:p w14:paraId="326D4B01" w14:textId="77777777" w:rsidR="0037425A" w:rsidRPr="004E5393" w:rsidRDefault="0037425A" w:rsidP="00BC07FA">
      <w:pPr>
        <w:keepNext/>
        <w:keepLines/>
        <w:rPr>
          <w:rFonts w:ascii="Book Antiqua" w:hAnsi="Book Antiqua" w:cs="Arial"/>
        </w:rPr>
      </w:pPr>
    </w:p>
    <w:sdt>
      <w:sdtPr>
        <w:rPr>
          <w:rFonts w:ascii="Book Antiqua" w:hAnsi="Book Antiqua" w:cs="Arial"/>
        </w:rPr>
        <w:alias w:val="Attorney(s) for Plaintiff(s)"/>
        <w:tag w:val="Attorney(s) for Plaintiff(s)"/>
        <w:id w:val="-628170637"/>
        <w:placeholder>
          <w:docPart w:val="25ECD005AEB74CB9886EEDF48F9076B9"/>
        </w:placeholder>
        <w:showingPlcHdr/>
        <w:text w:multiLine="1"/>
      </w:sdtPr>
      <w:sdtContent>
        <w:p w14:paraId="25E33863" w14:textId="77777777" w:rsidR="0037425A" w:rsidRPr="004E5393" w:rsidRDefault="00213C85" w:rsidP="00BC07FA">
          <w:pPr>
            <w:keepNext/>
            <w:keepLines/>
            <w:ind w:left="5040"/>
            <w:rPr>
              <w:rFonts w:ascii="Book Antiqua" w:hAnsi="Book Antiqua" w:cs="Arial"/>
            </w:rPr>
          </w:pPr>
          <w:r w:rsidRPr="004E5393">
            <w:rPr>
              <w:rStyle w:val="PlaceholderText"/>
              <w:rFonts w:ascii="Book Antiqua" w:hAnsi="Book Antiqua"/>
              <w:color w:val="808080" w:themeColor="background1" w:themeShade="80"/>
            </w:rPr>
            <w:t>Click here to enter text</w:t>
          </w:r>
        </w:p>
      </w:sdtContent>
    </w:sdt>
    <w:p w14:paraId="18F6EB55" w14:textId="77777777" w:rsidR="00AF3D30" w:rsidRPr="004E5393" w:rsidRDefault="00AF3D30" w:rsidP="00BC07FA">
      <w:pPr>
        <w:keepNext/>
        <w:keepLines/>
        <w:ind w:firstLine="5040"/>
        <w:rPr>
          <w:rFonts w:ascii="Book Antiqua" w:hAnsi="Book Antiqua" w:cs="Arial"/>
          <w:sz w:val="10"/>
        </w:rPr>
      </w:pPr>
      <w:r w:rsidRPr="004E5393">
        <w:rPr>
          <w:rFonts w:ascii="Book Antiqua" w:hAnsi="Book Antiqua" w:cs="Arial"/>
          <w:sz w:val="10"/>
        </w:rPr>
        <w:t>_</w:t>
      </w:r>
      <w:r w:rsidR="00F71677" w:rsidRPr="004E5393">
        <w:rPr>
          <w:rFonts w:ascii="Book Antiqua" w:hAnsi="Book Antiqua" w:cs="Arial"/>
          <w:sz w:val="10"/>
        </w:rPr>
        <w:t>__________________________________________________________________________</w:t>
      </w:r>
    </w:p>
    <w:p w14:paraId="53AEECA7" w14:textId="77777777" w:rsidR="0037425A" w:rsidRPr="004E5393" w:rsidRDefault="0037425A" w:rsidP="00BC07FA">
      <w:pPr>
        <w:keepNext/>
        <w:keepLines/>
        <w:ind w:firstLine="5040"/>
        <w:rPr>
          <w:rFonts w:ascii="Book Antiqua" w:hAnsi="Book Antiqua" w:cs="Arial"/>
        </w:rPr>
      </w:pPr>
      <w:r w:rsidRPr="004E5393">
        <w:rPr>
          <w:rFonts w:ascii="Book Antiqua" w:hAnsi="Book Antiqua" w:cs="Arial"/>
        </w:rPr>
        <w:t>Attorney(s) for Plaintiff(s)</w:t>
      </w:r>
    </w:p>
    <w:p w14:paraId="78B99529" w14:textId="77777777" w:rsidR="0037425A" w:rsidRPr="004E5393" w:rsidRDefault="0037425A" w:rsidP="00BC07FA">
      <w:pPr>
        <w:keepNext/>
        <w:keepLines/>
        <w:ind w:firstLine="5040"/>
        <w:rPr>
          <w:rFonts w:ascii="Book Antiqua" w:hAnsi="Book Antiqua" w:cs="Arial"/>
        </w:rPr>
      </w:pPr>
    </w:p>
    <w:p w14:paraId="029C4594" w14:textId="77777777" w:rsidR="0037425A" w:rsidRPr="004E5393" w:rsidRDefault="0037425A" w:rsidP="00BC07FA">
      <w:pPr>
        <w:keepNext/>
        <w:keepLines/>
        <w:rPr>
          <w:rFonts w:ascii="Book Antiqua" w:hAnsi="Book Antiqua" w:cs="Arial"/>
        </w:rPr>
      </w:pPr>
    </w:p>
    <w:p w14:paraId="4025DFA9" w14:textId="77777777" w:rsidR="0037425A" w:rsidRPr="004E5393" w:rsidRDefault="0037425A" w:rsidP="00BC07FA">
      <w:pPr>
        <w:keepNext/>
        <w:keepLines/>
        <w:rPr>
          <w:rFonts w:ascii="Book Antiqua" w:hAnsi="Book Antiqua" w:cs="Arial"/>
        </w:rPr>
      </w:pPr>
    </w:p>
    <w:sdt>
      <w:sdtPr>
        <w:rPr>
          <w:rFonts w:ascii="Book Antiqua" w:hAnsi="Book Antiqua" w:cs="Arial"/>
        </w:rPr>
        <w:alias w:val="Attorney(s) for Defendant(s)"/>
        <w:tag w:val="Attorney(s) for Defendant(s)"/>
        <w:id w:val="80576587"/>
        <w:placeholder>
          <w:docPart w:val="53D2DF688D7446EA9424029F52DF40CD"/>
        </w:placeholder>
        <w:showingPlcHdr/>
        <w:text w:multiLine="1"/>
      </w:sdtPr>
      <w:sdtContent>
        <w:p w14:paraId="08022646" w14:textId="77777777" w:rsidR="0037425A" w:rsidRPr="004E5393" w:rsidRDefault="00213C85" w:rsidP="00BC07FA">
          <w:pPr>
            <w:keepNext/>
            <w:keepLines/>
            <w:ind w:left="5040"/>
            <w:rPr>
              <w:rFonts w:ascii="Book Antiqua" w:hAnsi="Book Antiqua" w:cs="Arial"/>
            </w:rPr>
          </w:pPr>
          <w:r w:rsidRPr="004E5393">
            <w:rPr>
              <w:rStyle w:val="PlaceholderText"/>
              <w:rFonts w:ascii="Book Antiqua" w:hAnsi="Book Antiqua"/>
              <w:color w:val="808080" w:themeColor="background1" w:themeShade="80"/>
            </w:rPr>
            <w:t>Click here to enter text</w:t>
          </w:r>
        </w:p>
      </w:sdtContent>
    </w:sdt>
    <w:p w14:paraId="62907FB4" w14:textId="77777777" w:rsidR="004E72D7" w:rsidRPr="004E5393" w:rsidRDefault="004E72D7" w:rsidP="004E72D7">
      <w:pPr>
        <w:ind w:left="4320" w:firstLine="720"/>
        <w:rPr>
          <w:rFonts w:ascii="Book Antiqua" w:hAnsi="Book Antiqua"/>
        </w:rPr>
      </w:pPr>
      <w:r w:rsidRPr="004E5393">
        <w:rPr>
          <w:rFonts w:ascii="Book Antiqua" w:hAnsi="Book Antiqua" w:cs="Arial"/>
          <w:sz w:val="10"/>
        </w:rPr>
        <w:t>___________________________________________________________________________</w:t>
      </w:r>
    </w:p>
    <w:p w14:paraId="6932285B" w14:textId="16C70802" w:rsidR="004E72D7" w:rsidRPr="004E5393" w:rsidRDefault="004E72D7" w:rsidP="00BC07FA">
      <w:pPr>
        <w:keepNext/>
        <w:keepLines/>
        <w:ind w:firstLine="5040"/>
        <w:rPr>
          <w:rFonts w:ascii="Book Antiqua" w:hAnsi="Book Antiqua" w:cs="Arial"/>
          <w:szCs w:val="24"/>
        </w:rPr>
      </w:pPr>
      <w:r w:rsidRPr="004E5393">
        <w:rPr>
          <w:rFonts w:ascii="Book Antiqua" w:hAnsi="Book Antiqua" w:cs="Arial"/>
          <w:szCs w:val="24"/>
        </w:rPr>
        <w:t>Attorney(s) for Defendant(s)</w:t>
      </w:r>
      <w:bookmarkEnd w:id="0"/>
      <w:bookmarkEnd w:id="2"/>
    </w:p>
    <w:sectPr w:rsidR="004E72D7" w:rsidRPr="004E5393" w:rsidSect="004E72D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2896" w14:textId="77777777" w:rsidR="00017B03" w:rsidRDefault="00017B03" w:rsidP="0037425A">
      <w:r>
        <w:separator/>
      </w:r>
    </w:p>
  </w:endnote>
  <w:endnote w:type="continuationSeparator" w:id="0">
    <w:p w14:paraId="06927562" w14:textId="77777777" w:rsidR="00017B03" w:rsidRDefault="00017B03" w:rsidP="0037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7BBE" w14:textId="77777777" w:rsidR="00607ADD" w:rsidRPr="00060D67" w:rsidRDefault="00607ADD">
    <w:pPr>
      <w:rPr>
        <w:rFonts w:ascii="Times New Roman" w:hAnsi="Times New Roman"/>
        <w:sz w:val="18"/>
      </w:rPr>
    </w:pPr>
    <w:r w:rsidRPr="00060D67">
      <w:rPr>
        <w:rFonts w:ascii="Times New Roman" w:hAnsi="Times New Roman"/>
        <w:i/>
        <w:iCs/>
        <w:sz w:val="18"/>
      </w:rPr>
      <w:t>Rev</w:t>
    </w:r>
    <w:r w:rsidRPr="00060D67">
      <w:rPr>
        <w:rFonts w:ascii="Times New Roman" w:hAnsi="Times New Roman"/>
        <w:i/>
        <w:iCs/>
      </w:rPr>
      <w:t xml:space="preserve"> </w:t>
    </w:r>
    <w:r w:rsidR="000557CD">
      <w:rPr>
        <w:rFonts w:ascii="Times New Roman" w:hAnsi="Times New Roman"/>
        <w:i/>
        <w:iCs/>
        <w:sz w:val="18"/>
      </w:rPr>
      <w:t>1</w:t>
    </w:r>
    <w:r w:rsidR="007F4A71">
      <w:rPr>
        <w:rFonts w:ascii="Times New Roman" w:hAnsi="Times New Roman"/>
        <w:i/>
        <w:iCs/>
        <w:sz w:val="18"/>
      </w:rPr>
      <w:t>1</w:t>
    </w:r>
    <w:r w:rsidR="000557CD">
      <w:rPr>
        <w:rFonts w:ascii="Times New Roman" w:hAnsi="Times New Roman"/>
        <w:i/>
        <w:iCs/>
        <w:sz w:val="18"/>
      </w:rPr>
      <w:t>/</w:t>
    </w:r>
    <w:r w:rsidR="007F4A71">
      <w:rPr>
        <w:rFonts w:ascii="Times New Roman" w:hAnsi="Times New Roman"/>
        <w:i/>
        <w:iCs/>
        <w:sz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7951" w14:textId="77777777" w:rsidR="00017B03" w:rsidRDefault="00017B03" w:rsidP="0037425A">
      <w:r>
        <w:separator/>
      </w:r>
    </w:p>
  </w:footnote>
  <w:footnote w:type="continuationSeparator" w:id="0">
    <w:p w14:paraId="1EF3072A" w14:textId="77777777" w:rsidR="00017B03" w:rsidRDefault="00017B03" w:rsidP="0037425A">
      <w:r>
        <w:continuationSeparator/>
      </w:r>
    </w:p>
  </w:footnote>
  <w:footnote w:id="1">
    <w:p w14:paraId="4E43A305" w14:textId="5A608B9B" w:rsidR="004E72D7" w:rsidRPr="004E72D7" w:rsidRDefault="004E72D7" w:rsidP="004E72D7">
      <w:pPr>
        <w:pStyle w:val="FootnoteText"/>
        <w:jc w:val="both"/>
        <w:rPr>
          <w:rFonts w:ascii="Book Antiqua" w:hAnsi="Book Antiqua"/>
          <w:vertAlign w:val="superscript"/>
        </w:rPr>
      </w:pPr>
      <w:r w:rsidRPr="00BA288E">
        <w:rPr>
          <w:rStyle w:val="FootnoteReference"/>
          <w:rFonts w:ascii="Book Antiqua" w:hAnsi="Book Antiqua"/>
          <w:vertAlign w:val="superscript"/>
        </w:rPr>
        <w:footnoteRef/>
      </w:r>
      <w:r w:rsidRPr="00BA288E">
        <w:rPr>
          <w:rFonts w:ascii="Book Antiqua" w:hAnsi="Book Antiqua"/>
          <w:vertAlign w:val="superscript"/>
        </w:rPr>
        <w:t xml:space="preserve"> </w:t>
      </w:r>
      <w:bookmarkStart w:id="1" w:name="_Hlk202341333"/>
      <w:r w:rsidRPr="00BA288E">
        <w:rPr>
          <w:rFonts w:ascii="Book Antiqua" w:hAnsi="Book Antiqua"/>
        </w:rPr>
        <w:t>Unless otherwise specified by the parties, the term “Plaintiff” in this scheduling order refers to the named individual plaintiff. When the named plaintiff is an organization, “Plaintiff’s deposition” refers exclusively to the deposition of designated individuals pursuant to Federal Rule of Civil Procedure 30(b)(6) as the organization’s representative(s). It does not include depositions of the organization’s employees or agents taken as fact witnesses.</w:t>
      </w:r>
      <w:bookmarkEnd w:id="1"/>
    </w:p>
  </w:footnote>
  <w:footnote w:id="2">
    <w:p w14:paraId="68205CC8" w14:textId="645EC757" w:rsidR="004E72D7" w:rsidRPr="004E72D7" w:rsidRDefault="004E72D7" w:rsidP="004E72D7">
      <w:pPr>
        <w:pStyle w:val="FootnoteText"/>
        <w:jc w:val="both"/>
        <w:rPr>
          <w:rFonts w:ascii="Book Antiqua" w:hAnsi="Book Antiqua"/>
          <w:vertAlign w:val="superscript"/>
        </w:rPr>
      </w:pPr>
      <w:r w:rsidRPr="00BA288E">
        <w:rPr>
          <w:rStyle w:val="FootnoteReference"/>
          <w:rFonts w:ascii="Book Antiqua" w:hAnsi="Book Antiqua"/>
          <w:vertAlign w:val="superscript"/>
        </w:rPr>
        <w:footnoteRef/>
      </w:r>
      <w:r w:rsidRPr="00BA288E">
        <w:rPr>
          <w:rFonts w:ascii="Book Antiqua" w:hAnsi="Book Antiqua"/>
          <w:vertAlign w:val="superscript"/>
        </w:rPr>
        <w:t xml:space="preserve"> </w:t>
      </w:r>
      <w:r w:rsidRPr="00BA288E">
        <w:rPr>
          <w:rFonts w:ascii="Book Antiqua" w:hAnsi="Book Antiqua"/>
        </w:rPr>
        <w:t>Unless otherwise specified by the parties, the term “Defendant” in this scheduling order refers to the named individual defendant. When the named defendant is an organization, “Defendant’s deposition” refers exclusively to the deposition of designated individuals pursuant to Federal Rule of Civil Procedure 30(b)(6) as the organization’s representative(s). It does not include depositions of the organization’s employees or agents taken as fact witnesses.</w:t>
      </w:r>
    </w:p>
  </w:footnote>
  <w:footnote w:id="3">
    <w:p w14:paraId="39F7BF79" w14:textId="77777777" w:rsidR="004E72D7" w:rsidRPr="004E72D7" w:rsidRDefault="004E72D7" w:rsidP="004E72D7">
      <w:pPr>
        <w:pStyle w:val="FootnoteText"/>
        <w:rPr>
          <w:rFonts w:ascii="Book Antiqua" w:hAnsi="Book Antiqua"/>
          <w:vertAlign w:val="superscript"/>
        </w:rPr>
      </w:pPr>
      <w:r w:rsidRPr="00BA288E">
        <w:rPr>
          <w:rStyle w:val="FootnoteReference"/>
          <w:rFonts w:ascii="Book Antiqua" w:hAnsi="Book Antiqua"/>
          <w:vertAlign w:val="superscript"/>
        </w:rPr>
        <w:footnoteRef/>
      </w:r>
      <w:r w:rsidRPr="00BA288E">
        <w:rPr>
          <w:rFonts w:ascii="Book Antiqua" w:hAnsi="Book Antiqua"/>
          <w:vertAlign w:val="superscript"/>
        </w:rPr>
        <w:t xml:space="preserve"> </w:t>
      </w:r>
      <w:r w:rsidRPr="00BA288E">
        <w:rPr>
          <w:rFonts w:ascii="Book Antiqua" w:hAnsi="Book Antiqua"/>
        </w:rPr>
        <w:t>The deadline for the close of discovery encompasses all discovery activities, including depositions of fact witnesses, unless otherwise specified by the parties or ordered by the court. Depositions of a party organization’s employees or agents taken as fact witnesses (not as Rule 30(b)(6) representatives) may be conducted after the deadline for deposing the party organization but must be completed before the close of discovery.</w:t>
      </w:r>
    </w:p>
    <w:p w14:paraId="4001A32E" w14:textId="707958CD" w:rsidR="004E72D7" w:rsidRPr="004E72D7" w:rsidRDefault="004E72D7" w:rsidP="004E72D7">
      <w:pPr>
        <w:pStyle w:val="FootnoteText"/>
        <w:jc w:val="both"/>
        <w:rPr>
          <w:rFonts w:ascii="Book Antiqua" w:hAnsi="Book Antiqu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21E"/>
    <w:multiLevelType w:val="hybridMultilevel"/>
    <w:tmpl w:val="38045452"/>
    <w:lvl w:ilvl="0" w:tplc="B31CC2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2C2D52"/>
    <w:multiLevelType w:val="hybridMultilevel"/>
    <w:tmpl w:val="3ECA2F8C"/>
    <w:lvl w:ilvl="0" w:tplc="E41CB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3D3007"/>
    <w:multiLevelType w:val="hybridMultilevel"/>
    <w:tmpl w:val="791221D6"/>
    <w:lvl w:ilvl="0" w:tplc="41409032">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1D3315"/>
    <w:multiLevelType w:val="hybridMultilevel"/>
    <w:tmpl w:val="621C6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84317"/>
    <w:multiLevelType w:val="hybridMultilevel"/>
    <w:tmpl w:val="AA70340E"/>
    <w:lvl w:ilvl="0" w:tplc="A872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8F2034"/>
    <w:multiLevelType w:val="hybridMultilevel"/>
    <w:tmpl w:val="17A8D85A"/>
    <w:lvl w:ilvl="0" w:tplc="D83E5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C90DC2"/>
    <w:multiLevelType w:val="hybridMultilevel"/>
    <w:tmpl w:val="3C6C4522"/>
    <w:lvl w:ilvl="0" w:tplc="AD763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BB523D"/>
    <w:multiLevelType w:val="hybridMultilevel"/>
    <w:tmpl w:val="D49E6862"/>
    <w:lvl w:ilvl="0" w:tplc="F4807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3915152">
    <w:abstractNumId w:val="4"/>
  </w:num>
  <w:num w:numId="2" w16cid:durableId="918291312">
    <w:abstractNumId w:val="6"/>
  </w:num>
  <w:num w:numId="3" w16cid:durableId="1379473857">
    <w:abstractNumId w:val="5"/>
  </w:num>
  <w:num w:numId="4" w16cid:durableId="1180317762">
    <w:abstractNumId w:val="7"/>
  </w:num>
  <w:num w:numId="5" w16cid:durableId="605423482">
    <w:abstractNumId w:val="0"/>
  </w:num>
  <w:num w:numId="6" w16cid:durableId="755054012">
    <w:abstractNumId w:val="1"/>
  </w:num>
  <w:num w:numId="7" w16cid:durableId="1648048648">
    <w:abstractNumId w:val="3"/>
  </w:num>
  <w:num w:numId="8" w16cid:durableId="1278289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5A"/>
    <w:rsid w:val="00002694"/>
    <w:rsid w:val="00017B03"/>
    <w:rsid w:val="00027304"/>
    <w:rsid w:val="0003516C"/>
    <w:rsid w:val="00053B94"/>
    <w:rsid w:val="000557CD"/>
    <w:rsid w:val="00060D67"/>
    <w:rsid w:val="00091D49"/>
    <w:rsid w:val="000C25DB"/>
    <w:rsid w:val="000D5769"/>
    <w:rsid w:val="00106DA8"/>
    <w:rsid w:val="00110FD7"/>
    <w:rsid w:val="00114AA6"/>
    <w:rsid w:val="00125123"/>
    <w:rsid w:val="00125F2D"/>
    <w:rsid w:val="00141DA6"/>
    <w:rsid w:val="00160D41"/>
    <w:rsid w:val="00162D16"/>
    <w:rsid w:val="001E52E2"/>
    <w:rsid w:val="001F113B"/>
    <w:rsid w:val="00213C85"/>
    <w:rsid w:val="002422A5"/>
    <w:rsid w:val="0024382D"/>
    <w:rsid w:val="00262841"/>
    <w:rsid w:val="002A5E73"/>
    <w:rsid w:val="002D01F7"/>
    <w:rsid w:val="002D7A32"/>
    <w:rsid w:val="002E0A9C"/>
    <w:rsid w:val="002E4F58"/>
    <w:rsid w:val="00302423"/>
    <w:rsid w:val="003056FC"/>
    <w:rsid w:val="003162A9"/>
    <w:rsid w:val="00326EAB"/>
    <w:rsid w:val="00336DBC"/>
    <w:rsid w:val="003430AE"/>
    <w:rsid w:val="0035195B"/>
    <w:rsid w:val="0037425A"/>
    <w:rsid w:val="00385955"/>
    <w:rsid w:val="00422E65"/>
    <w:rsid w:val="0045147B"/>
    <w:rsid w:val="00461411"/>
    <w:rsid w:val="00474ADD"/>
    <w:rsid w:val="00475012"/>
    <w:rsid w:val="004765D7"/>
    <w:rsid w:val="00491DB9"/>
    <w:rsid w:val="00496301"/>
    <w:rsid w:val="004E5393"/>
    <w:rsid w:val="004E72D7"/>
    <w:rsid w:val="004F5B6B"/>
    <w:rsid w:val="005257D5"/>
    <w:rsid w:val="005511A3"/>
    <w:rsid w:val="0056626C"/>
    <w:rsid w:val="005917BC"/>
    <w:rsid w:val="005A07C2"/>
    <w:rsid w:val="005B0A78"/>
    <w:rsid w:val="005C5338"/>
    <w:rsid w:val="005D42A6"/>
    <w:rsid w:val="005F6F79"/>
    <w:rsid w:val="00607ADD"/>
    <w:rsid w:val="006220AF"/>
    <w:rsid w:val="00622468"/>
    <w:rsid w:val="006425EF"/>
    <w:rsid w:val="00647181"/>
    <w:rsid w:val="00672370"/>
    <w:rsid w:val="006A03E1"/>
    <w:rsid w:val="006F1D4E"/>
    <w:rsid w:val="00733CD4"/>
    <w:rsid w:val="007424D9"/>
    <w:rsid w:val="00747181"/>
    <w:rsid w:val="00751CDA"/>
    <w:rsid w:val="0077476C"/>
    <w:rsid w:val="00793893"/>
    <w:rsid w:val="007945F4"/>
    <w:rsid w:val="007A04F3"/>
    <w:rsid w:val="007B47FA"/>
    <w:rsid w:val="007D0BFC"/>
    <w:rsid w:val="007E1D8A"/>
    <w:rsid w:val="007F4A71"/>
    <w:rsid w:val="00801C5B"/>
    <w:rsid w:val="00822635"/>
    <w:rsid w:val="00823EF8"/>
    <w:rsid w:val="00855705"/>
    <w:rsid w:val="00881A6B"/>
    <w:rsid w:val="008870A6"/>
    <w:rsid w:val="008A5007"/>
    <w:rsid w:val="008A7634"/>
    <w:rsid w:val="008B5926"/>
    <w:rsid w:val="008F74BC"/>
    <w:rsid w:val="0090199B"/>
    <w:rsid w:val="009313C0"/>
    <w:rsid w:val="009315F0"/>
    <w:rsid w:val="00936497"/>
    <w:rsid w:val="00957E48"/>
    <w:rsid w:val="00967935"/>
    <w:rsid w:val="00975E12"/>
    <w:rsid w:val="009924CC"/>
    <w:rsid w:val="009B6828"/>
    <w:rsid w:val="009C2723"/>
    <w:rsid w:val="00A01DA7"/>
    <w:rsid w:val="00A04447"/>
    <w:rsid w:val="00A15907"/>
    <w:rsid w:val="00A16E30"/>
    <w:rsid w:val="00A16F7B"/>
    <w:rsid w:val="00A2318D"/>
    <w:rsid w:val="00A630E2"/>
    <w:rsid w:val="00A66F05"/>
    <w:rsid w:val="00A6777C"/>
    <w:rsid w:val="00AA13DB"/>
    <w:rsid w:val="00AA5F5D"/>
    <w:rsid w:val="00AC6B7B"/>
    <w:rsid w:val="00AE05FE"/>
    <w:rsid w:val="00AF3D30"/>
    <w:rsid w:val="00B21BFD"/>
    <w:rsid w:val="00B27D65"/>
    <w:rsid w:val="00B77731"/>
    <w:rsid w:val="00BA288E"/>
    <w:rsid w:val="00BC07FA"/>
    <w:rsid w:val="00BC2EBA"/>
    <w:rsid w:val="00C36AD6"/>
    <w:rsid w:val="00C37A24"/>
    <w:rsid w:val="00C4044C"/>
    <w:rsid w:val="00C61BE9"/>
    <w:rsid w:val="00C733E5"/>
    <w:rsid w:val="00C80388"/>
    <w:rsid w:val="00C93A72"/>
    <w:rsid w:val="00CA3B52"/>
    <w:rsid w:val="00CD40FB"/>
    <w:rsid w:val="00D04824"/>
    <w:rsid w:val="00D10993"/>
    <w:rsid w:val="00D2707C"/>
    <w:rsid w:val="00D36082"/>
    <w:rsid w:val="00D60788"/>
    <w:rsid w:val="00D84B89"/>
    <w:rsid w:val="00D974B7"/>
    <w:rsid w:val="00DB79EA"/>
    <w:rsid w:val="00DB7ECC"/>
    <w:rsid w:val="00DF0C02"/>
    <w:rsid w:val="00E01BDB"/>
    <w:rsid w:val="00E41207"/>
    <w:rsid w:val="00E65D4F"/>
    <w:rsid w:val="00E70913"/>
    <w:rsid w:val="00E835A2"/>
    <w:rsid w:val="00E83D2F"/>
    <w:rsid w:val="00E86921"/>
    <w:rsid w:val="00EB0DF7"/>
    <w:rsid w:val="00EB2548"/>
    <w:rsid w:val="00EB4D70"/>
    <w:rsid w:val="00EC2A35"/>
    <w:rsid w:val="00EC6B14"/>
    <w:rsid w:val="00ED5FD4"/>
    <w:rsid w:val="00F318EC"/>
    <w:rsid w:val="00F321A1"/>
    <w:rsid w:val="00F3485E"/>
    <w:rsid w:val="00F71677"/>
    <w:rsid w:val="00F93F19"/>
    <w:rsid w:val="00FA308C"/>
    <w:rsid w:val="00FA5080"/>
    <w:rsid w:val="00FA71BB"/>
    <w:rsid w:val="00FF1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E3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45147B"/>
    <w:pPr>
      <w:tabs>
        <w:tab w:val="center" w:pos="4680"/>
        <w:tab w:val="right" w:pos="9360"/>
      </w:tabs>
    </w:pPr>
  </w:style>
  <w:style w:type="character" w:customStyle="1" w:styleId="HeaderChar">
    <w:name w:val="Header Char"/>
    <w:link w:val="Header"/>
    <w:uiPriority w:val="99"/>
    <w:rsid w:val="0045147B"/>
    <w:rPr>
      <w:rFonts w:ascii="Times New Roman" w:hAnsi="Times New Roman"/>
      <w:sz w:val="24"/>
      <w:szCs w:val="24"/>
    </w:rPr>
  </w:style>
  <w:style w:type="paragraph" w:styleId="Footer">
    <w:name w:val="footer"/>
    <w:basedOn w:val="Normal"/>
    <w:link w:val="FooterChar"/>
    <w:uiPriority w:val="99"/>
    <w:unhideWhenUsed/>
    <w:rsid w:val="0045147B"/>
    <w:pPr>
      <w:tabs>
        <w:tab w:val="center" w:pos="4680"/>
        <w:tab w:val="right" w:pos="9360"/>
      </w:tabs>
    </w:pPr>
  </w:style>
  <w:style w:type="character" w:customStyle="1" w:styleId="FooterChar">
    <w:name w:val="Footer Char"/>
    <w:link w:val="Footer"/>
    <w:uiPriority w:val="99"/>
    <w:rsid w:val="0045147B"/>
    <w:rPr>
      <w:rFonts w:ascii="Times New Roman" w:hAnsi="Times New Roman"/>
      <w:sz w:val="24"/>
      <w:szCs w:val="24"/>
    </w:rPr>
  </w:style>
  <w:style w:type="character" w:customStyle="1" w:styleId="TNR">
    <w:name w:val="TNR"/>
    <w:uiPriority w:val="1"/>
    <w:rsid w:val="002D01F7"/>
    <w:rPr>
      <w:rFonts w:ascii="Times New Roman" w:hAnsi="Times New Roman"/>
      <w:b/>
      <w:sz w:val="24"/>
    </w:rPr>
  </w:style>
  <w:style w:type="paragraph" w:styleId="BalloonText">
    <w:name w:val="Balloon Text"/>
    <w:basedOn w:val="Normal"/>
    <w:link w:val="BalloonTextChar"/>
    <w:uiPriority w:val="99"/>
    <w:semiHidden/>
    <w:unhideWhenUsed/>
    <w:rsid w:val="00822635"/>
    <w:rPr>
      <w:rFonts w:ascii="Tahoma" w:hAnsi="Tahoma" w:cs="Tahoma"/>
      <w:sz w:val="16"/>
      <w:szCs w:val="16"/>
    </w:rPr>
  </w:style>
  <w:style w:type="character" w:customStyle="1" w:styleId="BalloonTextChar">
    <w:name w:val="Balloon Text Char"/>
    <w:basedOn w:val="DefaultParagraphFont"/>
    <w:link w:val="BalloonText"/>
    <w:uiPriority w:val="99"/>
    <w:semiHidden/>
    <w:rsid w:val="00822635"/>
    <w:rPr>
      <w:rFonts w:ascii="Tahoma" w:hAnsi="Tahoma" w:cs="Tahoma"/>
      <w:sz w:val="16"/>
      <w:szCs w:val="16"/>
    </w:rPr>
  </w:style>
  <w:style w:type="character" w:styleId="PlaceholderText">
    <w:name w:val="Placeholder Text"/>
    <w:basedOn w:val="DefaultParagraphFont"/>
    <w:uiPriority w:val="99"/>
    <w:semiHidden/>
    <w:rsid w:val="0056626C"/>
    <w:rPr>
      <w:color w:val="808080"/>
    </w:rPr>
  </w:style>
  <w:style w:type="character" w:customStyle="1" w:styleId="Style1">
    <w:name w:val="Style1"/>
    <w:basedOn w:val="DefaultParagraphFont"/>
    <w:uiPriority w:val="1"/>
    <w:rsid w:val="0056626C"/>
    <w:rPr>
      <w:b/>
      <w:caps/>
      <w:smallCaps w:val="0"/>
    </w:rPr>
  </w:style>
  <w:style w:type="character" w:customStyle="1" w:styleId="Arial12">
    <w:name w:val="Arial 12"/>
    <w:basedOn w:val="DefaultParagraphFont"/>
    <w:uiPriority w:val="1"/>
    <w:rsid w:val="0090199B"/>
    <w:rPr>
      <w:rFonts w:ascii="Arial" w:hAnsi="Arial"/>
      <w:sz w:val="24"/>
    </w:rPr>
  </w:style>
  <w:style w:type="character" w:customStyle="1" w:styleId="Arial12underline">
    <w:name w:val="Arial 12 underline"/>
    <w:basedOn w:val="DefaultParagraphFont"/>
    <w:uiPriority w:val="1"/>
    <w:rsid w:val="0090199B"/>
    <w:rPr>
      <w:rFonts w:ascii="Arial" w:hAnsi="Arial"/>
      <w:sz w:val="24"/>
      <w:u w:val="single"/>
    </w:rPr>
  </w:style>
  <w:style w:type="table" w:styleId="TableGrid">
    <w:name w:val="Table Grid"/>
    <w:basedOn w:val="TableNormal"/>
    <w:uiPriority w:val="59"/>
    <w:rsid w:val="00E01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r">
    <w:name w:val="Arial 12 r"/>
    <w:basedOn w:val="DefaultParagraphFont"/>
    <w:uiPriority w:val="1"/>
    <w:rsid w:val="006A03E1"/>
    <w:rPr>
      <w:rFonts w:ascii="Arial" w:hAnsi="Arial"/>
      <w:b w:val="0"/>
      <w:i w:val="0"/>
      <w:caps/>
      <w:smallCaps w:val="0"/>
      <w:strike w:val="0"/>
      <w:dstrike w:val="0"/>
      <w:vanish w:val="0"/>
      <w:color w:val="auto"/>
      <w:sz w:val="24"/>
      <w:u w:val="none"/>
      <w:vertAlign w:val="baseline"/>
    </w:rPr>
  </w:style>
  <w:style w:type="character" w:customStyle="1" w:styleId="Arialunderline12">
    <w:name w:val="Arial underline 12"/>
    <w:basedOn w:val="DefaultParagraphFont"/>
    <w:uiPriority w:val="1"/>
    <w:qFormat/>
    <w:rsid w:val="00E83D2F"/>
    <w:rPr>
      <w:rFonts w:ascii="Arial" w:hAnsi="Arial"/>
      <w:sz w:val="24"/>
      <w:u w:val="single"/>
    </w:rPr>
  </w:style>
  <w:style w:type="character" w:customStyle="1" w:styleId="Times12underline">
    <w:name w:val="Times 12 underline"/>
    <w:basedOn w:val="DefaultParagraphFont"/>
    <w:uiPriority w:val="1"/>
    <w:rsid w:val="005917BC"/>
    <w:rPr>
      <w:rFonts w:ascii="Times New Roman" w:hAnsi="Times New Roman"/>
      <w:sz w:val="24"/>
      <w:u w:val="single"/>
    </w:rPr>
  </w:style>
  <w:style w:type="paragraph" w:styleId="ListParagraph">
    <w:name w:val="List Paragraph"/>
    <w:basedOn w:val="Normal"/>
    <w:uiPriority w:val="34"/>
    <w:qFormat/>
    <w:rsid w:val="00D974B7"/>
    <w:pPr>
      <w:ind w:left="720"/>
      <w:contextualSpacing/>
    </w:pPr>
  </w:style>
  <w:style w:type="paragraph" w:styleId="FootnoteText">
    <w:name w:val="footnote text"/>
    <w:basedOn w:val="Normal"/>
    <w:link w:val="FootnoteTextChar"/>
    <w:uiPriority w:val="99"/>
    <w:semiHidden/>
    <w:unhideWhenUsed/>
    <w:rsid w:val="004E72D7"/>
    <w:rPr>
      <w:sz w:val="20"/>
      <w:szCs w:val="20"/>
    </w:rPr>
  </w:style>
  <w:style w:type="character" w:customStyle="1" w:styleId="FootnoteTextChar">
    <w:name w:val="Footnote Text Char"/>
    <w:basedOn w:val="DefaultParagraphFont"/>
    <w:link w:val="FootnoteText"/>
    <w:uiPriority w:val="99"/>
    <w:semiHidden/>
    <w:rsid w:val="004E72D7"/>
    <w:rPr>
      <w:sz w:val="20"/>
      <w:szCs w:val="20"/>
    </w:rPr>
  </w:style>
  <w:style w:type="paragraph" w:styleId="Revision">
    <w:name w:val="Revision"/>
    <w:hidden/>
    <w:uiPriority w:val="99"/>
    <w:semiHidden/>
    <w:rsid w:val="00FA7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8C2791DB984F73A9DBCC5FBF9979C4"/>
        <w:category>
          <w:name w:val="General"/>
          <w:gallery w:val="placeholder"/>
        </w:category>
        <w:types>
          <w:type w:val="bbPlcHdr"/>
        </w:types>
        <w:behaviors>
          <w:behavior w:val="content"/>
        </w:behaviors>
        <w:guid w:val="{DC9FB24B-2142-43A1-ABE1-55A302544BFB}"/>
      </w:docPartPr>
      <w:docPartBody>
        <w:p w:rsidR="00417D78" w:rsidRDefault="0043273D" w:rsidP="0043273D">
          <w:pPr>
            <w:pStyle w:val="178C2791DB984F73A9DBCC5FBF9979C414"/>
          </w:pPr>
          <w:r w:rsidRPr="00FF1CD8">
            <w:rPr>
              <w:rStyle w:val="PlaceholderText"/>
              <w:rFonts w:cs="Arial"/>
              <w:u w:val="single"/>
            </w:rPr>
            <w:t>Click here to enter a date</w:t>
          </w:r>
        </w:p>
      </w:docPartBody>
    </w:docPart>
    <w:docPart>
      <w:docPartPr>
        <w:name w:val="156D7B69EF41476E8F954235B08ADE63"/>
        <w:category>
          <w:name w:val="General"/>
          <w:gallery w:val="placeholder"/>
        </w:category>
        <w:types>
          <w:type w:val="bbPlcHdr"/>
        </w:types>
        <w:behaviors>
          <w:behavior w:val="content"/>
        </w:behaviors>
        <w:guid w:val="{BB07C947-9338-4D54-AEF7-6674BDF5267B}"/>
      </w:docPartPr>
      <w:docPartBody>
        <w:p w:rsidR="00417D78" w:rsidRDefault="0043273D" w:rsidP="0043273D">
          <w:pPr>
            <w:pStyle w:val="156D7B69EF41476E8F954235B08ADE6314"/>
          </w:pPr>
          <w:r w:rsidRPr="00FF1CD8">
            <w:rPr>
              <w:rStyle w:val="PlaceholderText"/>
              <w:rFonts w:cs="Arial"/>
              <w:u w:val="single"/>
            </w:rPr>
            <w:t>Click here to enter a date</w:t>
          </w:r>
        </w:p>
      </w:docPartBody>
    </w:docPart>
    <w:docPart>
      <w:docPartPr>
        <w:name w:val="5C4BA4D5C7A544F98E439ED7A8C34E14"/>
        <w:category>
          <w:name w:val="General"/>
          <w:gallery w:val="placeholder"/>
        </w:category>
        <w:types>
          <w:type w:val="bbPlcHdr"/>
        </w:types>
        <w:behaviors>
          <w:behavior w:val="content"/>
        </w:behaviors>
        <w:guid w:val="{E121AEAC-A508-46AB-841C-23AE6A78D696}"/>
      </w:docPartPr>
      <w:docPartBody>
        <w:p w:rsidR="00417D78" w:rsidRDefault="0043273D" w:rsidP="0043273D">
          <w:pPr>
            <w:pStyle w:val="5C4BA4D5C7A544F98E439ED7A8C34E1414"/>
          </w:pPr>
          <w:r w:rsidRPr="00FF1CD8">
            <w:rPr>
              <w:rStyle w:val="PlaceholderText"/>
              <w:rFonts w:cs="Arial"/>
              <w:u w:val="single"/>
            </w:rPr>
            <w:t>Click here to enter a date</w:t>
          </w:r>
        </w:p>
      </w:docPartBody>
    </w:docPart>
    <w:docPart>
      <w:docPartPr>
        <w:name w:val="0552F39A57044C5C91FFB7792B1254C9"/>
        <w:category>
          <w:name w:val="General"/>
          <w:gallery w:val="placeholder"/>
        </w:category>
        <w:types>
          <w:type w:val="bbPlcHdr"/>
        </w:types>
        <w:behaviors>
          <w:behavior w:val="content"/>
        </w:behaviors>
        <w:guid w:val="{A9BBD8D5-F585-4A62-80CE-543BCAD459F6}"/>
      </w:docPartPr>
      <w:docPartBody>
        <w:p w:rsidR="00417D78" w:rsidRDefault="0043273D" w:rsidP="0043273D">
          <w:pPr>
            <w:pStyle w:val="0552F39A57044C5C91FFB7792B1254C914"/>
          </w:pPr>
          <w:r w:rsidRPr="00FF1CD8">
            <w:rPr>
              <w:rStyle w:val="PlaceholderText"/>
              <w:rFonts w:cs="Arial"/>
              <w:u w:val="single"/>
            </w:rPr>
            <w:t>Click here to enter a date</w:t>
          </w:r>
        </w:p>
      </w:docPartBody>
    </w:docPart>
    <w:docPart>
      <w:docPartPr>
        <w:name w:val="003DA40C4C744A92B1C4F83087E017A8"/>
        <w:category>
          <w:name w:val="General"/>
          <w:gallery w:val="placeholder"/>
        </w:category>
        <w:types>
          <w:type w:val="bbPlcHdr"/>
        </w:types>
        <w:behaviors>
          <w:behavior w:val="content"/>
        </w:behaviors>
        <w:guid w:val="{3C8CB67E-17A4-4CC8-89FE-4C3183B0944B}"/>
      </w:docPartPr>
      <w:docPartBody>
        <w:p w:rsidR="00417D78" w:rsidRDefault="0043273D" w:rsidP="0043273D">
          <w:pPr>
            <w:pStyle w:val="003DA40C4C744A92B1C4F83087E017A814"/>
          </w:pPr>
          <w:r w:rsidRPr="00FF1CD8">
            <w:rPr>
              <w:rStyle w:val="PlaceholderText"/>
              <w:rFonts w:cs="Arial"/>
              <w:u w:val="single"/>
            </w:rPr>
            <w:t>Click here to enter a date</w:t>
          </w:r>
        </w:p>
      </w:docPartBody>
    </w:docPart>
    <w:docPart>
      <w:docPartPr>
        <w:name w:val="F67E215C31DD4365A22722C377CC682B"/>
        <w:category>
          <w:name w:val="General"/>
          <w:gallery w:val="placeholder"/>
        </w:category>
        <w:types>
          <w:type w:val="bbPlcHdr"/>
        </w:types>
        <w:behaviors>
          <w:behavior w:val="content"/>
        </w:behaviors>
        <w:guid w:val="{212B6440-EE25-4440-9FDE-5DA6B171F9A2}"/>
      </w:docPartPr>
      <w:docPartBody>
        <w:p w:rsidR="00417D78" w:rsidRDefault="0043273D" w:rsidP="0043273D">
          <w:pPr>
            <w:pStyle w:val="F67E215C31DD4365A22722C377CC682B14"/>
          </w:pPr>
          <w:r w:rsidRPr="00FF1CD8">
            <w:rPr>
              <w:rStyle w:val="PlaceholderText"/>
              <w:rFonts w:cs="Arial"/>
              <w:u w:val="single"/>
            </w:rPr>
            <w:t>Click here to enter a date</w:t>
          </w:r>
        </w:p>
      </w:docPartBody>
    </w:docPart>
    <w:docPart>
      <w:docPartPr>
        <w:name w:val="7DA43982BA7C4247970EC3386ED29DE5"/>
        <w:category>
          <w:name w:val="General"/>
          <w:gallery w:val="placeholder"/>
        </w:category>
        <w:types>
          <w:type w:val="bbPlcHdr"/>
        </w:types>
        <w:behaviors>
          <w:behavior w:val="content"/>
        </w:behaviors>
        <w:guid w:val="{49A73900-6C15-4745-AB4C-6D54935FD653}"/>
      </w:docPartPr>
      <w:docPartBody>
        <w:p w:rsidR="00417D78" w:rsidRDefault="0043273D" w:rsidP="0043273D">
          <w:pPr>
            <w:pStyle w:val="7DA43982BA7C4247970EC3386ED29DE514"/>
          </w:pPr>
          <w:r w:rsidRPr="00FF1CD8">
            <w:rPr>
              <w:rStyle w:val="PlaceholderText"/>
              <w:rFonts w:cs="Arial"/>
              <w:u w:val="single"/>
            </w:rPr>
            <w:t>Click here to enter a date</w:t>
          </w:r>
        </w:p>
      </w:docPartBody>
    </w:docPart>
    <w:docPart>
      <w:docPartPr>
        <w:name w:val="EF592C78F48348FEA6868D730AD23515"/>
        <w:category>
          <w:name w:val="General"/>
          <w:gallery w:val="placeholder"/>
        </w:category>
        <w:types>
          <w:type w:val="bbPlcHdr"/>
        </w:types>
        <w:behaviors>
          <w:behavior w:val="content"/>
        </w:behaviors>
        <w:guid w:val="{5492F000-F2F7-418A-84F5-5D67C0B6A862}"/>
      </w:docPartPr>
      <w:docPartBody>
        <w:p w:rsidR="00417D78" w:rsidRDefault="0043273D" w:rsidP="0043273D">
          <w:pPr>
            <w:pStyle w:val="EF592C78F48348FEA6868D730AD2351514"/>
          </w:pPr>
          <w:r w:rsidRPr="00FF1CD8">
            <w:rPr>
              <w:rStyle w:val="PlaceholderText"/>
              <w:rFonts w:cs="Arial"/>
              <w:u w:val="single"/>
            </w:rPr>
            <w:t>Click here to enter a date</w:t>
          </w:r>
        </w:p>
      </w:docPartBody>
    </w:docPart>
    <w:docPart>
      <w:docPartPr>
        <w:name w:val="E05A037A455F49ABA745C7FCA3F2310C"/>
        <w:category>
          <w:name w:val="General"/>
          <w:gallery w:val="placeholder"/>
        </w:category>
        <w:types>
          <w:type w:val="bbPlcHdr"/>
        </w:types>
        <w:behaviors>
          <w:behavior w:val="content"/>
        </w:behaviors>
        <w:guid w:val="{3B8010D9-D70B-4459-A3EA-D35B01E6C3B8}"/>
      </w:docPartPr>
      <w:docPartBody>
        <w:p w:rsidR="00417D78" w:rsidRDefault="0043273D" w:rsidP="0043273D">
          <w:pPr>
            <w:pStyle w:val="E05A037A455F49ABA745C7FCA3F2310C14"/>
          </w:pPr>
          <w:r w:rsidRPr="00FF1CD8">
            <w:rPr>
              <w:rStyle w:val="PlaceholderText"/>
              <w:rFonts w:cs="Arial"/>
              <w:u w:val="single"/>
            </w:rPr>
            <w:t>Click here to enter a date</w:t>
          </w:r>
        </w:p>
      </w:docPartBody>
    </w:docPart>
    <w:docPart>
      <w:docPartPr>
        <w:name w:val="F62B9FDC9DA84CC5831BB4747D61E25D"/>
        <w:category>
          <w:name w:val="General"/>
          <w:gallery w:val="placeholder"/>
        </w:category>
        <w:types>
          <w:type w:val="bbPlcHdr"/>
        </w:types>
        <w:behaviors>
          <w:behavior w:val="content"/>
        </w:behaviors>
        <w:guid w:val="{B0204A2E-D0BE-4736-BEF3-AAB1E3DF991B}"/>
      </w:docPartPr>
      <w:docPartBody>
        <w:p w:rsidR="00417D78" w:rsidRDefault="0043273D" w:rsidP="0043273D">
          <w:pPr>
            <w:pStyle w:val="F62B9FDC9DA84CC5831BB4747D61E25D14"/>
          </w:pPr>
          <w:r w:rsidRPr="00FF1CD8">
            <w:rPr>
              <w:rStyle w:val="PlaceholderText"/>
              <w:rFonts w:cs="Arial"/>
              <w:u w:val="single"/>
            </w:rPr>
            <w:t>Click here to enter a date</w:t>
          </w:r>
        </w:p>
      </w:docPartBody>
    </w:docPart>
    <w:docPart>
      <w:docPartPr>
        <w:name w:val="251DD9BF95314E00B714DA3C560AF525"/>
        <w:category>
          <w:name w:val="General"/>
          <w:gallery w:val="placeholder"/>
        </w:category>
        <w:types>
          <w:type w:val="bbPlcHdr"/>
        </w:types>
        <w:behaviors>
          <w:behavior w:val="content"/>
        </w:behaviors>
        <w:guid w:val="{ACF60516-3678-4CBE-98CC-8CA1388F374B}"/>
      </w:docPartPr>
      <w:docPartBody>
        <w:p w:rsidR="00417D78" w:rsidRDefault="0043273D" w:rsidP="0043273D">
          <w:pPr>
            <w:pStyle w:val="251DD9BF95314E00B714DA3C560AF52514"/>
          </w:pPr>
          <w:r w:rsidRPr="00FF1CD8">
            <w:rPr>
              <w:rStyle w:val="PlaceholderText"/>
              <w:rFonts w:cs="Arial"/>
              <w:u w:val="single"/>
            </w:rPr>
            <w:t>Click here to enter a date</w:t>
          </w:r>
        </w:p>
      </w:docPartBody>
    </w:docPart>
    <w:docPart>
      <w:docPartPr>
        <w:name w:val="73DCA7B1A3BB43A7B4D3DC02175BF1C9"/>
        <w:category>
          <w:name w:val="General"/>
          <w:gallery w:val="placeholder"/>
        </w:category>
        <w:types>
          <w:type w:val="bbPlcHdr"/>
        </w:types>
        <w:behaviors>
          <w:behavior w:val="content"/>
        </w:behaviors>
        <w:guid w:val="{3ED8E3A7-C0D6-4044-8890-7BD3A8D7DBB2}"/>
      </w:docPartPr>
      <w:docPartBody>
        <w:p w:rsidR="00417D78" w:rsidRDefault="0043273D" w:rsidP="0043273D">
          <w:pPr>
            <w:pStyle w:val="73DCA7B1A3BB43A7B4D3DC02175BF1C914"/>
          </w:pPr>
          <w:r w:rsidRPr="00FF1CD8">
            <w:rPr>
              <w:rStyle w:val="PlaceholderText"/>
              <w:rFonts w:cs="Arial"/>
              <w:u w:val="single"/>
            </w:rPr>
            <w:t>Click here to enter a date</w:t>
          </w:r>
        </w:p>
      </w:docPartBody>
    </w:docPart>
    <w:docPart>
      <w:docPartPr>
        <w:name w:val="FA123CA289A34FC494A0C48082753108"/>
        <w:category>
          <w:name w:val="General"/>
          <w:gallery w:val="placeholder"/>
        </w:category>
        <w:types>
          <w:type w:val="bbPlcHdr"/>
        </w:types>
        <w:behaviors>
          <w:behavior w:val="content"/>
        </w:behaviors>
        <w:guid w:val="{EEAADD11-90C7-431E-9578-5E60DD3DF421}"/>
      </w:docPartPr>
      <w:docPartBody>
        <w:p w:rsidR="00BC50D0" w:rsidRDefault="0043273D" w:rsidP="0043273D">
          <w:pPr>
            <w:pStyle w:val="FA123CA289A34FC494A0C480827531086"/>
          </w:pPr>
          <w:r w:rsidRPr="00213C85">
            <w:rPr>
              <w:rStyle w:val="PlaceholderText"/>
              <w:u w:val="single"/>
            </w:rPr>
            <w:t>Click here to enter a date</w:t>
          </w:r>
        </w:p>
      </w:docPartBody>
    </w:docPart>
    <w:docPart>
      <w:docPartPr>
        <w:name w:val="38A68DC020444C58BD4B20952769B5D2"/>
        <w:category>
          <w:name w:val="General"/>
          <w:gallery w:val="placeholder"/>
        </w:category>
        <w:types>
          <w:type w:val="bbPlcHdr"/>
        </w:types>
        <w:behaviors>
          <w:behavior w:val="content"/>
        </w:behaviors>
        <w:guid w:val="{B4174D51-22FF-4085-AABD-6848CD882F71}"/>
      </w:docPartPr>
      <w:docPartBody>
        <w:p w:rsidR="00BC50D0" w:rsidRDefault="0043273D" w:rsidP="0043273D">
          <w:pPr>
            <w:pStyle w:val="38A68DC020444C58BD4B20952769B5D26"/>
          </w:pPr>
          <w:r w:rsidRPr="00213C85">
            <w:rPr>
              <w:rStyle w:val="PlaceholderText"/>
              <w:u w:val="single"/>
            </w:rPr>
            <w:t>Click here to enter text</w:t>
          </w:r>
        </w:p>
      </w:docPartBody>
    </w:docPart>
    <w:docPart>
      <w:docPartPr>
        <w:name w:val="488D73FD38944725891075A3200FDF5F"/>
        <w:category>
          <w:name w:val="General"/>
          <w:gallery w:val="placeholder"/>
        </w:category>
        <w:types>
          <w:type w:val="bbPlcHdr"/>
        </w:types>
        <w:behaviors>
          <w:behavior w:val="content"/>
        </w:behaviors>
        <w:guid w:val="{E08094B1-0D71-4A11-AC43-7A31B0AE48AD}"/>
      </w:docPartPr>
      <w:docPartBody>
        <w:p w:rsidR="004B6211" w:rsidRDefault="0043273D" w:rsidP="0043273D">
          <w:pPr>
            <w:pStyle w:val="488D73FD38944725891075A3200FDF5F5"/>
          </w:pPr>
          <w:r w:rsidRPr="00650C3C">
            <w:rPr>
              <w:rStyle w:val="PlaceholderText"/>
            </w:rPr>
            <w:t>Click here to enter a date</w:t>
          </w:r>
        </w:p>
      </w:docPartBody>
    </w:docPart>
    <w:docPart>
      <w:docPartPr>
        <w:name w:val="25ECD005AEB74CB9886EEDF48F9076B9"/>
        <w:category>
          <w:name w:val="General"/>
          <w:gallery w:val="placeholder"/>
        </w:category>
        <w:types>
          <w:type w:val="bbPlcHdr"/>
        </w:types>
        <w:behaviors>
          <w:behavior w:val="content"/>
        </w:behaviors>
        <w:guid w:val="{59250AB0-4503-4A6C-9EE8-AFF6E5D1D7DB}"/>
      </w:docPartPr>
      <w:docPartBody>
        <w:p w:rsidR="004B6211" w:rsidRDefault="0043273D" w:rsidP="0043273D">
          <w:pPr>
            <w:pStyle w:val="25ECD005AEB74CB9886EEDF48F9076B95"/>
          </w:pPr>
          <w:r w:rsidRPr="00B6729C">
            <w:rPr>
              <w:rStyle w:val="PlaceholderText"/>
            </w:rPr>
            <w:t>Click here to enter text</w:t>
          </w:r>
        </w:p>
      </w:docPartBody>
    </w:docPart>
    <w:docPart>
      <w:docPartPr>
        <w:name w:val="53D2DF688D7446EA9424029F52DF40CD"/>
        <w:category>
          <w:name w:val="General"/>
          <w:gallery w:val="placeholder"/>
        </w:category>
        <w:types>
          <w:type w:val="bbPlcHdr"/>
        </w:types>
        <w:behaviors>
          <w:behavior w:val="content"/>
        </w:behaviors>
        <w:guid w:val="{96007A0B-BE70-42D0-92E8-A21BFCD5BB67}"/>
      </w:docPartPr>
      <w:docPartBody>
        <w:p w:rsidR="004B6211" w:rsidRDefault="0043273D" w:rsidP="0043273D">
          <w:pPr>
            <w:pStyle w:val="53D2DF688D7446EA9424029F52DF40CD5"/>
          </w:pPr>
          <w:r w:rsidRPr="00B6729C">
            <w:rPr>
              <w:rStyle w:val="PlaceholderText"/>
            </w:rPr>
            <w:t>Click here to enter text</w:t>
          </w:r>
        </w:p>
      </w:docPartBody>
    </w:docPart>
    <w:docPart>
      <w:docPartPr>
        <w:name w:val="5FF68F25CCD745408686D456FE03B87F"/>
        <w:category>
          <w:name w:val="General"/>
          <w:gallery w:val="placeholder"/>
        </w:category>
        <w:types>
          <w:type w:val="bbPlcHdr"/>
        </w:types>
        <w:behaviors>
          <w:behavior w:val="content"/>
        </w:behaviors>
        <w:guid w:val="{E39B3A49-B8A2-4CE1-85E9-604449CAEFB3}"/>
      </w:docPartPr>
      <w:docPartBody>
        <w:p w:rsidR="00A53BE9" w:rsidRDefault="00F46C31" w:rsidP="00F46C31">
          <w:pPr>
            <w:pStyle w:val="5FF68F25CCD745408686D456FE03B87F"/>
          </w:pPr>
          <w:r w:rsidRPr="002D04F3">
            <w:rPr>
              <w:rStyle w:val="PlaceholderText"/>
            </w:rPr>
            <w:t>Click here to enter text</w:t>
          </w:r>
        </w:p>
      </w:docPartBody>
    </w:docPart>
    <w:docPart>
      <w:docPartPr>
        <w:name w:val="CFDBC8DAB70744E68AD2D1A3C0449949"/>
        <w:category>
          <w:name w:val="General"/>
          <w:gallery w:val="placeholder"/>
        </w:category>
        <w:types>
          <w:type w:val="bbPlcHdr"/>
        </w:types>
        <w:behaviors>
          <w:behavior w:val="content"/>
        </w:behaviors>
        <w:guid w:val="{F3962289-A5E1-432C-A8C7-07B16AD26EAB}"/>
      </w:docPartPr>
      <w:docPartBody>
        <w:p w:rsidR="00A53BE9" w:rsidRDefault="00F46C31" w:rsidP="00F46C31">
          <w:pPr>
            <w:pStyle w:val="CFDBC8DAB70744E68AD2D1A3C0449949"/>
          </w:pPr>
          <w:r w:rsidRPr="002D04F3">
            <w:rPr>
              <w:rStyle w:val="PlaceholderText"/>
            </w:rPr>
            <w:t xml:space="preserve">Click </w:t>
          </w:r>
          <w:r>
            <w:rPr>
              <w:rStyle w:val="PlaceholderText"/>
            </w:rPr>
            <w:t>here to enter text</w:t>
          </w:r>
        </w:p>
      </w:docPartBody>
    </w:docPart>
    <w:docPart>
      <w:docPartPr>
        <w:name w:val="338A8F50733247E3AD22098982A253E5"/>
        <w:category>
          <w:name w:val="General"/>
          <w:gallery w:val="placeholder"/>
        </w:category>
        <w:types>
          <w:type w:val="bbPlcHdr"/>
        </w:types>
        <w:behaviors>
          <w:behavior w:val="content"/>
        </w:behaviors>
        <w:guid w:val="{877A2A04-40BA-41FD-9B96-E9D5BD1F6636}"/>
      </w:docPartPr>
      <w:docPartBody>
        <w:p w:rsidR="00A53BE9" w:rsidRDefault="00F46C31" w:rsidP="00F46C31">
          <w:pPr>
            <w:pStyle w:val="338A8F50733247E3AD22098982A253E5"/>
          </w:pPr>
          <w:r>
            <w:rPr>
              <w:rStyle w:val="PlaceholderText"/>
            </w:rPr>
            <w:t>Click here to enter text</w:t>
          </w:r>
        </w:p>
      </w:docPartBody>
    </w:docPart>
    <w:docPart>
      <w:docPartPr>
        <w:name w:val="8FBA07B10EEE4FB9A5AA79DFEC3F9F5D"/>
        <w:category>
          <w:name w:val="General"/>
          <w:gallery w:val="placeholder"/>
        </w:category>
        <w:types>
          <w:type w:val="bbPlcHdr"/>
        </w:types>
        <w:behaviors>
          <w:behavior w:val="content"/>
        </w:behaviors>
        <w:guid w:val="{A4952495-673A-4705-9E87-B93CE7B4F7C7}"/>
      </w:docPartPr>
      <w:docPartBody>
        <w:p w:rsidR="00A53BE9" w:rsidRDefault="00F46C31" w:rsidP="00F46C31">
          <w:pPr>
            <w:pStyle w:val="8FBA07B10EEE4FB9A5AA79DFEC3F9F5D"/>
          </w:pPr>
          <w:r>
            <w:rPr>
              <w:rStyle w:val="PlaceholderText"/>
            </w:rPr>
            <w:t>Click here to enter text</w:t>
          </w:r>
        </w:p>
      </w:docPartBody>
    </w:docPart>
    <w:docPart>
      <w:docPartPr>
        <w:name w:val="90F0F10851024EE9A6B2E7868490725C"/>
        <w:category>
          <w:name w:val="General"/>
          <w:gallery w:val="placeholder"/>
        </w:category>
        <w:types>
          <w:type w:val="bbPlcHdr"/>
        </w:types>
        <w:behaviors>
          <w:behavior w:val="content"/>
        </w:behaviors>
        <w:guid w:val="{3F5EF3EF-FAAA-40AE-8D7A-84383A799DE1}"/>
      </w:docPartPr>
      <w:docPartBody>
        <w:p w:rsidR="00A53BE9" w:rsidRDefault="00F46C31" w:rsidP="00F46C31">
          <w:pPr>
            <w:pStyle w:val="90F0F10851024EE9A6B2E7868490725C"/>
          </w:pPr>
          <w:r>
            <w:rPr>
              <w:rStyle w:val="PlaceholderText"/>
            </w:rPr>
            <w:t>Click here to enter text</w:t>
          </w:r>
        </w:p>
      </w:docPartBody>
    </w:docPart>
    <w:docPart>
      <w:docPartPr>
        <w:name w:val="B60CF442726B45A3A15FFB4EC5856873"/>
        <w:category>
          <w:name w:val="General"/>
          <w:gallery w:val="placeholder"/>
        </w:category>
        <w:types>
          <w:type w:val="bbPlcHdr"/>
        </w:types>
        <w:behaviors>
          <w:behavior w:val="content"/>
        </w:behaviors>
        <w:guid w:val="{F9CC0073-252E-4082-AC2C-78760A63228E}"/>
      </w:docPartPr>
      <w:docPartBody>
        <w:p w:rsidR="00A53BE9" w:rsidRDefault="00F46C31" w:rsidP="00F46C31">
          <w:pPr>
            <w:pStyle w:val="B60CF442726B45A3A15FFB4EC5856873"/>
          </w:pPr>
          <w:r>
            <w:rPr>
              <w:rStyle w:val="PlaceholderText"/>
            </w:rPr>
            <w:t>Click here to enter text</w:t>
          </w:r>
        </w:p>
      </w:docPartBody>
    </w:docPart>
    <w:docPart>
      <w:docPartPr>
        <w:name w:val="CD6D81577560476096B65B4DAA577252"/>
        <w:category>
          <w:name w:val="General"/>
          <w:gallery w:val="placeholder"/>
        </w:category>
        <w:types>
          <w:type w:val="bbPlcHdr"/>
        </w:types>
        <w:behaviors>
          <w:behavior w:val="content"/>
        </w:behaviors>
        <w:guid w:val="{5D1E3600-2359-4EC0-93B8-8FE4B051E57D}"/>
      </w:docPartPr>
      <w:docPartBody>
        <w:p w:rsidR="00591C44" w:rsidRDefault="00D71BA5" w:rsidP="00D71BA5">
          <w:pPr>
            <w:pStyle w:val="CD6D81577560476096B65B4DAA577252"/>
          </w:pPr>
          <w:r w:rsidRPr="001A2FC0">
            <w:rPr>
              <w:rStyle w:val="PlaceholderText"/>
            </w:rPr>
            <w:t>Click or tap to enter a date.</w:t>
          </w:r>
        </w:p>
      </w:docPartBody>
    </w:docPart>
    <w:docPart>
      <w:docPartPr>
        <w:name w:val="770C378B3FE1443BAC340BB8F579FAF0"/>
        <w:category>
          <w:name w:val="General"/>
          <w:gallery w:val="placeholder"/>
        </w:category>
        <w:types>
          <w:type w:val="bbPlcHdr"/>
        </w:types>
        <w:behaviors>
          <w:behavior w:val="content"/>
        </w:behaviors>
        <w:guid w:val="{5F6FB16F-0274-41A9-A9AB-F209994AF428}"/>
      </w:docPartPr>
      <w:docPartBody>
        <w:p w:rsidR="00591C44" w:rsidRDefault="00D71BA5" w:rsidP="00D71BA5">
          <w:pPr>
            <w:pStyle w:val="770C378B3FE1443BAC340BB8F579FAF0"/>
          </w:pPr>
          <w:r w:rsidRPr="001A2FC0">
            <w:rPr>
              <w:rStyle w:val="PlaceholderText"/>
            </w:rPr>
            <w:t>Click or tap to enter a date.</w:t>
          </w:r>
        </w:p>
      </w:docPartBody>
    </w:docPart>
    <w:docPart>
      <w:docPartPr>
        <w:name w:val="B30D19383CF4491FAED811306AF02CE4"/>
        <w:category>
          <w:name w:val="General"/>
          <w:gallery w:val="placeholder"/>
        </w:category>
        <w:types>
          <w:type w:val="bbPlcHdr"/>
        </w:types>
        <w:behaviors>
          <w:behavior w:val="content"/>
        </w:behaviors>
        <w:guid w:val="{39AEAC90-4D4D-4E23-B551-DF8E49FBA74E}"/>
      </w:docPartPr>
      <w:docPartBody>
        <w:p w:rsidR="00591C44" w:rsidRDefault="00D71BA5" w:rsidP="00D71BA5">
          <w:pPr>
            <w:pStyle w:val="B30D19383CF4491FAED811306AF02CE4"/>
          </w:pPr>
          <w:r w:rsidRPr="00FF1CD8">
            <w:rPr>
              <w:rStyle w:val="PlaceholderText"/>
              <w:rFonts w:cs="Arial"/>
              <w:u w:val="single"/>
            </w:rPr>
            <w:t>Click here to enter a date</w:t>
          </w:r>
        </w:p>
      </w:docPartBody>
    </w:docPart>
    <w:docPart>
      <w:docPartPr>
        <w:name w:val="CC0A231ADEBE42E993D4057BED9B30B4"/>
        <w:category>
          <w:name w:val="General"/>
          <w:gallery w:val="placeholder"/>
        </w:category>
        <w:types>
          <w:type w:val="bbPlcHdr"/>
        </w:types>
        <w:behaviors>
          <w:behavior w:val="content"/>
        </w:behaviors>
        <w:guid w:val="{4A47C885-F6F9-4D9D-B80E-4B800D8228CB}"/>
      </w:docPartPr>
      <w:docPartBody>
        <w:p w:rsidR="00591C44" w:rsidRDefault="00D71BA5" w:rsidP="00D71BA5">
          <w:pPr>
            <w:pStyle w:val="CC0A231ADEBE42E993D4057BED9B30B4"/>
          </w:pPr>
          <w:r w:rsidRPr="001A2F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77F"/>
    <w:rsid w:val="00093C41"/>
    <w:rsid w:val="000E4964"/>
    <w:rsid w:val="00106DA8"/>
    <w:rsid w:val="00277D5A"/>
    <w:rsid w:val="002D7A32"/>
    <w:rsid w:val="003A7EE8"/>
    <w:rsid w:val="003D1EC8"/>
    <w:rsid w:val="00417D78"/>
    <w:rsid w:val="0043273D"/>
    <w:rsid w:val="004B6211"/>
    <w:rsid w:val="00525E13"/>
    <w:rsid w:val="00591C44"/>
    <w:rsid w:val="005F27E6"/>
    <w:rsid w:val="00673BC0"/>
    <w:rsid w:val="007945F4"/>
    <w:rsid w:val="007C6105"/>
    <w:rsid w:val="007E2C4B"/>
    <w:rsid w:val="00820613"/>
    <w:rsid w:val="008D4128"/>
    <w:rsid w:val="008F74BC"/>
    <w:rsid w:val="009204DB"/>
    <w:rsid w:val="009A4507"/>
    <w:rsid w:val="00A16B98"/>
    <w:rsid w:val="00A53BE9"/>
    <w:rsid w:val="00A6777C"/>
    <w:rsid w:val="00A735F4"/>
    <w:rsid w:val="00A75111"/>
    <w:rsid w:val="00AA13DB"/>
    <w:rsid w:val="00AB36E9"/>
    <w:rsid w:val="00AE0368"/>
    <w:rsid w:val="00BA1116"/>
    <w:rsid w:val="00BC2EBA"/>
    <w:rsid w:val="00BC50D0"/>
    <w:rsid w:val="00C13A24"/>
    <w:rsid w:val="00C244BC"/>
    <w:rsid w:val="00CA2A16"/>
    <w:rsid w:val="00D02EAB"/>
    <w:rsid w:val="00D5168B"/>
    <w:rsid w:val="00D71BA5"/>
    <w:rsid w:val="00D7277F"/>
    <w:rsid w:val="00D769E2"/>
    <w:rsid w:val="00DE680B"/>
    <w:rsid w:val="00DF72A7"/>
    <w:rsid w:val="00F10C54"/>
    <w:rsid w:val="00F46C31"/>
    <w:rsid w:val="00F56999"/>
    <w:rsid w:val="00FA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BA5"/>
    <w:rPr>
      <w:color w:val="808080"/>
    </w:rPr>
  </w:style>
  <w:style w:type="paragraph" w:customStyle="1" w:styleId="CD6D81577560476096B65B4DAA577252">
    <w:name w:val="CD6D81577560476096B65B4DAA577252"/>
    <w:rsid w:val="00D71BA5"/>
    <w:pPr>
      <w:spacing w:after="160" w:line="259" w:lineRule="auto"/>
    </w:pPr>
  </w:style>
  <w:style w:type="paragraph" w:customStyle="1" w:styleId="770C378B3FE1443BAC340BB8F579FAF0">
    <w:name w:val="770C378B3FE1443BAC340BB8F579FAF0"/>
    <w:rsid w:val="00D71BA5"/>
    <w:pPr>
      <w:spacing w:after="160" w:line="259" w:lineRule="auto"/>
    </w:pPr>
  </w:style>
  <w:style w:type="paragraph" w:customStyle="1" w:styleId="B30D19383CF4491FAED811306AF02CE4">
    <w:name w:val="B30D19383CF4491FAED811306AF02CE4"/>
    <w:rsid w:val="00D71BA5"/>
    <w:pPr>
      <w:spacing w:after="160" w:line="259" w:lineRule="auto"/>
    </w:pPr>
  </w:style>
  <w:style w:type="paragraph" w:customStyle="1" w:styleId="CC0A231ADEBE42E993D4057BED9B30B4">
    <w:name w:val="CC0A231ADEBE42E993D4057BED9B30B4"/>
    <w:rsid w:val="00D71BA5"/>
    <w:pPr>
      <w:spacing w:after="160" w:line="259" w:lineRule="auto"/>
    </w:pPr>
  </w:style>
  <w:style w:type="paragraph" w:customStyle="1" w:styleId="FA123CA289A34FC494A0C480827531086">
    <w:name w:val="FA123CA289A34FC494A0C480827531086"/>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38A68DC020444C58BD4B20952769B5D26">
    <w:name w:val="38A68DC020444C58BD4B20952769B5D26"/>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178C2791DB984F73A9DBCC5FBF9979C414">
    <w:name w:val="178C2791DB984F73A9DBCC5FBF9979C4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156D7B69EF41476E8F954235B08ADE6314">
    <w:name w:val="156D7B69EF41476E8F954235B08ADE63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5C4BA4D5C7A544F98E439ED7A8C34E1414">
    <w:name w:val="5C4BA4D5C7A544F98E439ED7A8C34E14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0552F39A57044C5C91FFB7792B1254C914">
    <w:name w:val="0552F39A57044C5C91FFB7792B1254C9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003DA40C4C744A92B1C4F83087E017A814">
    <w:name w:val="003DA40C4C744A92B1C4F83087E017A8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F67E215C31DD4365A22722C377CC682B14">
    <w:name w:val="F67E215C31DD4365A22722C377CC682B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7DA43982BA7C4247970EC3386ED29DE514">
    <w:name w:val="7DA43982BA7C4247970EC3386ED29DE5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EF592C78F48348FEA6868D730AD2351514">
    <w:name w:val="EF592C78F48348FEA6868D730AD23515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E05A037A455F49ABA745C7FCA3F2310C14">
    <w:name w:val="E05A037A455F49ABA745C7FCA3F2310C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F62B9FDC9DA84CC5831BB4747D61E25D14">
    <w:name w:val="F62B9FDC9DA84CC5831BB4747D61E25D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251DD9BF95314E00B714DA3C560AF52514">
    <w:name w:val="251DD9BF95314E00B714DA3C560AF525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73DCA7B1A3BB43A7B4D3DC02175BF1C914">
    <w:name w:val="73DCA7B1A3BB43A7B4D3DC02175BF1C914"/>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488D73FD38944725891075A3200FDF5F5">
    <w:name w:val="488D73FD38944725891075A3200FDF5F5"/>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25ECD005AEB74CB9886EEDF48F9076B95">
    <w:name w:val="25ECD005AEB74CB9886EEDF48F9076B95"/>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53D2DF688D7446EA9424029F52DF40CD5">
    <w:name w:val="53D2DF688D7446EA9424029F52DF40CD5"/>
    <w:rsid w:val="0043273D"/>
    <w:pPr>
      <w:widowControl w:val="0"/>
      <w:autoSpaceDE w:val="0"/>
      <w:autoSpaceDN w:val="0"/>
      <w:adjustRightInd w:val="0"/>
      <w:spacing w:after="0" w:line="240" w:lineRule="auto"/>
    </w:pPr>
    <w:rPr>
      <w:rFonts w:ascii="Arial" w:eastAsia="Times New Roman" w:hAnsi="Arial" w:cs="Times New Roman"/>
      <w:sz w:val="24"/>
    </w:rPr>
  </w:style>
  <w:style w:type="paragraph" w:customStyle="1" w:styleId="5FF68F25CCD745408686D456FE03B87F">
    <w:name w:val="5FF68F25CCD745408686D456FE03B87F"/>
    <w:rsid w:val="00F46C31"/>
  </w:style>
  <w:style w:type="paragraph" w:customStyle="1" w:styleId="CFDBC8DAB70744E68AD2D1A3C0449949">
    <w:name w:val="CFDBC8DAB70744E68AD2D1A3C0449949"/>
    <w:rsid w:val="00F46C31"/>
  </w:style>
  <w:style w:type="paragraph" w:customStyle="1" w:styleId="338A8F50733247E3AD22098982A253E5">
    <w:name w:val="338A8F50733247E3AD22098982A253E5"/>
    <w:rsid w:val="00F46C31"/>
  </w:style>
  <w:style w:type="paragraph" w:customStyle="1" w:styleId="8FBA07B10EEE4FB9A5AA79DFEC3F9F5D">
    <w:name w:val="8FBA07B10EEE4FB9A5AA79DFEC3F9F5D"/>
    <w:rsid w:val="00F46C31"/>
  </w:style>
  <w:style w:type="paragraph" w:customStyle="1" w:styleId="90F0F10851024EE9A6B2E7868490725C">
    <w:name w:val="90F0F10851024EE9A6B2E7868490725C"/>
    <w:rsid w:val="00F46C31"/>
  </w:style>
  <w:style w:type="paragraph" w:customStyle="1" w:styleId="B60CF442726B45A3A15FFB4EC5856873">
    <w:name w:val="B60CF442726B45A3A15FFB4EC5856873"/>
    <w:rsid w:val="00F46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48FF5-2627-49CD-AE0B-3EAA9951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2025-10-02T19:32:00Z</dcterms:created>
  <dcterms:modified xsi:type="dcterms:W3CDTF">2025-10-02T19:32:00Z</dcterms:modified>
</cp:coreProperties>
</file>